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thumbnail" Target="docProps/thumbnail.wmf"/><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C3" w:rsidRDefault="00A535C3" w:rsidP="00A535C3">
      <w:pPr>
        <w:pStyle w:val="a3"/>
        <w:shd w:val="clear" w:color="auto" w:fill="FFFFFF"/>
        <w:spacing w:before="0" w:beforeAutospacing="0" w:after="0" w:afterAutospacing="0" w:line="276" w:lineRule="auto"/>
        <w:rPr>
          <w:b/>
          <w:bCs/>
          <w:color w:val="000000"/>
          <w:sz w:val="32"/>
          <w:szCs w:val="32"/>
          <w:lang w:val="en-US"/>
        </w:rPr>
      </w:pPr>
      <w:r>
        <w:rPr>
          <w:b/>
          <w:bCs/>
          <w:noProof/>
          <w:color w:val="000000"/>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946265" cy="9907905"/>
            <wp:effectExtent l="19050" t="0" r="6985" b="0"/>
            <wp:wrapSquare wrapText="bothSides"/>
            <wp:docPr id="1" name="Рисунок 1" descr="C:\Users\user\Desktop\!!! Госпаблики\изображение_viber_2023-09-20_15-41-4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 Госпаблики\изображение_viber_2023-09-20_15-41-41-615.jpg"/>
                    <pic:cNvPicPr>
                      <a:picLocks noChangeAspect="1" noChangeArrowheads="1"/>
                    </pic:cNvPicPr>
                  </pic:nvPicPr>
                  <pic:blipFill>
                    <a:blip r:embed="rId8" cstate="print">
                      <a:lum bright="10000" contrast="20000"/>
                    </a:blip>
                    <a:srcRect l="2664" t="2667"/>
                    <a:stretch>
                      <a:fillRect/>
                    </a:stretch>
                  </pic:blipFill>
                  <pic:spPr bwMode="auto">
                    <a:xfrm>
                      <a:off x="0" y="0"/>
                      <a:ext cx="6946265" cy="9907905"/>
                    </a:xfrm>
                    <a:prstGeom prst="rect">
                      <a:avLst/>
                    </a:prstGeom>
                    <a:noFill/>
                    <a:ln w="9525">
                      <a:noFill/>
                      <a:miter lim="800000"/>
                      <a:headEnd/>
                      <a:tailEnd/>
                    </a:ln>
                  </pic:spPr>
                </pic:pic>
              </a:graphicData>
            </a:graphic>
          </wp:anchor>
        </w:drawing>
      </w:r>
    </w:p>
    <w:p w:rsidR="00AC4FB3" w:rsidRPr="00A535C3" w:rsidRDefault="00AC4FB3" w:rsidP="00A535C3">
      <w:pPr>
        <w:pStyle w:val="a3"/>
        <w:shd w:val="clear" w:color="auto" w:fill="FFFFFF"/>
        <w:spacing w:before="0" w:beforeAutospacing="0" w:after="0" w:afterAutospacing="0" w:line="276" w:lineRule="auto"/>
        <w:jc w:val="center"/>
        <w:rPr>
          <w:b/>
          <w:bCs/>
          <w:color w:val="000000"/>
          <w:sz w:val="32"/>
          <w:szCs w:val="32"/>
          <w:lang w:val="en-US"/>
        </w:rPr>
      </w:pPr>
      <w:r>
        <w:rPr>
          <w:b/>
          <w:bCs/>
          <w:color w:val="000000"/>
          <w:sz w:val="32"/>
          <w:szCs w:val="32"/>
        </w:rPr>
        <w:lastRenderedPageBreak/>
        <w:t>Содержание</w:t>
      </w:r>
    </w:p>
    <w:p w:rsidR="00AC4FB3" w:rsidRPr="00695D96" w:rsidRDefault="00AC4FB3" w:rsidP="00D45F4D">
      <w:pPr>
        <w:jc w:val="center"/>
        <w:rPr>
          <w:rFonts w:ascii="Times New Roman" w:hAnsi="Times New Roman" w:cs="Times New Roman"/>
          <w:sz w:val="28"/>
          <w:szCs w:val="28"/>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2"/>
        <w:gridCol w:w="8876"/>
        <w:gridCol w:w="928"/>
      </w:tblGrid>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AC4FB3" w:rsidRDefault="00AC4FB3" w:rsidP="00D45F4D">
            <w:pPr>
              <w:ind w:left="175" w:right="-392"/>
              <w:jc w:val="both"/>
              <w:rPr>
                <w:rFonts w:ascii="Times New Roman" w:hAnsi="Times New Roman" w:cs="Times New Roman"/>
                <w:b/>
                <w:lang w:eastAsia="en-US"/>
              </w:rPr>
            </w:pPr>
            <w:r w:rsidRPr="00AC4FB3">
              <w:rPr>
                <w:rFonts w:ascii="Times New Roman" w:hAnsi="Times New Roman" w:cs="Times New Roman"/>
                <w:b/>
                <w:lang w:eastAsia="en-US"/>
              </w:rPr>
              <w:t>№ п/п</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jc w:val="center"/>
              <w:rPr>
                <w:rFonts w:ascii="Times New Roman" w:hAnsi="Times New Roman" w:cs="Times New Roman"/>
                <w:b/>
                <w:lang w:eastAsia="en-US"/>
              </w:rPr>
            </w:pPr>
            <w:r>
              <w:rPr>
                <w:rFonts w:ascii="Times New Roman" w:hAnsi="Times New Roman" w:cs="Times New Roman"/>
                <w:b/>
              </w:rPr>
              <w:t>Оглавление</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tabs>
                <w:tab w:val="left" w:pos="175"/>
                <w:tab w:val="left" w:pos="459"/>
                <w:tab w:val="left" w:pos="884"/>
              </w:tabs>
              <w:ind w:right="381"/>
              <w:jc w:val="both"/>
              <w:rPr>
                <w:rFonts w:ascii="Times New Roman" w:hAnsi="Times New Roman" w:cs="Times New Roman"/>
                <w:highlight w:val="cyan"/>
                <w:lang w:eastAsia="en-US"/>
              </w:rPr>
            </w:pP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b/>
                <w:lang w:val="en-US" w:eastAsia="en-US"/>
              </w:rPr>
            </w:pPr>
            <w:r>
              <w:rPr>
                <w:rFonts w:ascii="Times New Roman" w:hAnsi="Times New Roman" w:cs="Times New Roman"/>
                <w:b/>
                <w:lang w:val="en-US" w:eastAsia="en-US"/>
              </w:rPr>
              <w:t>I</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lang w:eastAsia="en-US"/>
              </w:rPr>
            </w:pPr>
            <w:r>
              <w:rPr>
                <w:rFonts w:ascii="Times New Roman" w:hAnsi="Times New Roman" w:cs="Times New Roman"/>
                <w:b/>
                <w:lang w:eastAsia="en-US"/>
              </w:rPr>
              <w:t>Целевой раздел</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ind w:left="175" w:right="-392"/>
              <w:jc w:val="both"/>
              <w:rPr>
                <w:rFonts w:ascii="Times New Roman" w:hAnsi="Times New Roman" w:cs="Times New Roman"/>
              </w:rPr>
            </w:pPr>
            <w:r w:rsidRPr="00AC4FB3">
              <w:rPr>
                <w:rFonts w:ascii="Times New Roman" w:hAnsi="Times New Roman" w:cs="Times New Roman"/>
                <w:lang w:val="en-US"/>
              </w:rPr>
              <w:t>1</w:t>
            </w:r>
            <w:r w:rsidRPr="00AC4FB3">
              <w:rPr>
                <w:rFonts w:ascii="Times New Roman" w:hAnsi="Times New Roman" w:cs="Times New Roman"/>
              </w:rPr>
              <w:t>.1.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jc w:val="both"/>
              <w:rPr>
                <w:rFonts w:ascii="Times New Roman" w:hAnsi="Times New Roman" w:cs="Times New Roman"/>
              </w:rPr>
            </w:pPr>
            <w:r w:rsidRPr="00AC4FB3">
              <w:rPr>
                <w:rFonts w:ascii="Times New Roman" w:hAnsi="Times New Roman" w:cs="Times New Roman"/>
              </w:rPr>
              <w:t>Обязательная часть Программы</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ind w:left="175" w:right="-392"/>
              <w:jc w:val="both"/>
              <w:rPr>
                <w:rFonts w:ascii="Times New Roman" w:hAnsi="Times New Roman" w:cs="Times New Roman"/>
              </w:rPr>
            </w:pPr>
            <w:r w:rsidRPr="00AC4FB3">
              <w:rPr>
                <w:rFonts w:ascii="Times New Roman" w:hAnsi="Times New Roman" w:cs="Times New Roman"/>
              </w:rPr>
              <w:t>1.1.1.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jc w:val="both"/>
              <w:rPr>
                <w:rFonts w:ascii="Times New Roman" w:hAnsi="Times New Roman" w:cs="Times New Roman"/>
              </w:rPr>
            </w:pPr>
            <w:r w:rsidRPr="00AC4FB3">
              <w:rPr>
                <w:rFonts w:ascii="Times New Roman" w:hAnsi="Times New Roman" w:cs="Times New Roman"/>
              </w:rPr>
              <w:t>Пояснительная записка</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ind w:left="175" w:right="-392"/>
              <w:jc w:val="both"/>
              <w:rPr>
                <w:rFonts w:ascii="Times New Roman" w:hAnsi="Times New Roman" w:cs="Times New Roman"/>
                <w:lang w:eastAsia="en-US"/>
              </w:rPr>
            </w:pPr>
            <w:r w:rsidRPr="00AC4FB3">
              <w:rPr>
                <w:rFonts w:ascii="Times New Roman" w:hAnsi="Times New Roman" w:cs="Times New Roman"/>
              </w:rPr>
              <w:t>1.1.2.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jc w:val="both"/>
              <w:rPr>
                <w:rFonts w:ascii="Times New Roman" w:hAnsi="Times New Roman" w:cs="Times New Roman"/>
                <w:lang w:eastAsia="en-US"/>
              </w:rPr>
            </w:pPr>
            <w:r w:rsidRPr="00AC4FB3">
              <w:rPr>
                <w:rFonts w:ascii="Times New Roman" w:hAnsi="Times New Roman" w:cs="Times New Roman"/>
              </w:rPr>
              <w:t xml:space="preserve">Цели и задачи реализации Программы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ind w:left="175" w:right="-392"/>
              <w:jc w:val="both"/>
              <w:rPr>
                <w:rFonts w:ascii="Times New Roman" w:hAnsi="Times New Roman" w:cs="Times New Roman"/>
                <w:lang w:eastAsia="en-US"/>
              </w:rPr>
            </w:pPr>
            <w:r w:rsidRPr="00AC4FB3">
              <w:rPr>
                <w:rFonts w:ascii="Times New Roman" w:hAnsi="Times New Roman" w:cs="Times New Roman"/>
              </w:rPr>
              <w:t>1.1.3.</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spacing w:after="0"/>
              <w:jc w:val="both"/>
              <w:rPr>
                <w:rFonts w:ascii="Times New Roman" w:hAnsi="Times New Roman" w:cs="Times New Roman"/>
              </w:rPr>
            </w:pPr>
            <w:r w:rsidRPr="00AC4FB3">
              <w:rPr>
                <w:rFonts w:ascii="Times New Roman" w:hAnsi="Times New Roman" w:cs="Times New Roman"/>
              </w:rPr>
              <w:t xml:space="preserve">Принципы и подходы к формированию Программы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1.2.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lang w:eastAsia="en-US"/>
              </w:rPr>
            </w:pPr>
            <w:r w:rsidRPr="00695D96">
              <w:rPr>
                <w:rFonts w:ascii="Times New Roman" w:hAnsi="Times New Roman" w:cs="Times New Roman"/>
                <w:b/>
              </w:rPr>
              <w:t>Планируемые</w:t>
            </w:r>
            <w:r>
              <w:rPr>
                <w:rFonts w:ascii="Times New Roman" w:hAnsi="Times New Roman" w:cs="Times New Roman"/>
                <w:b/>
              </w:rPr>
              <w:t xml:space="preserve"> результаты освоения Программы</w:t>
            </w:r>
            <w:r w:rsidRPr="00695D96">
              <w:rPr>
                <w:rFonts w:ascii="Times New Roman" w:hAnsi="Times New Roman" w:cs="Times New Roman"/>
                <w:b/>
              </w:rPr>
              <w:t>:</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w:t>
            </w:r>
          </w:p>
        </w:tc>
      </w:tr>
      <w:tr w:rsidR="00D4199C" w:rsidRPr="00695D96" w:rsidTr="000550E6">
        <w:tc>
          <w:tcPr>
            <w:tcW w:w="1112" w:type="dxa"/>
            <w:tcBorders>
              <w:top w:val="single" w:sz="4" w:space="0" w:color="000000"/>
              <w:left w:val="single" w:sz="4" w:space="0" w:color="000000"/>
              <w:bottom w:val="single" w:sz="4" w:space="0" w:color="000000"/>
              <w:right w:val="single" w:sz="4" w:space="0" w:color="000000"/>
            </w:tcBorders>
          </w:tcPr>
          <w:p w:rsidR="00D4199C" w:rsidRPr="00695D96" w:rsidRDefault="00D4199C" w:rsidP="00D45F4D">
            <w:pPr>
              <w:ind w:left="175" w:right="-392"/>
              <w:jc w:val="both"/>
              <w:rPr>
                <w:rFonts w:ascii="Times New Roman" w:hAnsi="Times New Roman" w:cs="Times New Roman"/>
              </w:rPr>
            </w:pPr>
            <w:r w:rsidRPr="00D4199C">
              <w:rPr>
                <w:rFonts w:ascii="Times New Roman" w:hAnsi="Times New Roman" w:cs="Times New Roman"/>
                <w:sz w:val="24"/>
                <w:szCs w:val="24"/>
              </w:rPr>
              <w:t>1.2.1.</w:t>
            </w:r>
          </w:p>
        </w:tc>
        <w:tc>
          <w:tcPr>
            <w:tcW w:w="8876" w:type="dxa"/>
            <w:tcBorders>
              <w:top w:val="single" w:sz="4" w:space="0" w:color="000000"/>
              <w:left w:val="single" w:sz="4" w:space="0" w:color="000000"/>
              <w:bottom w:val="single" w:sz="4" w:space="0" w:color="000000"/>
              <w:right w:val="single" w:sz="4" w:space="0" w:color="000000"/>
            </w:tcBorders>
          </w:tcPr>
          <w:p w:rsidR="00D4199C" w:rsidRPr="00695D96" w:rsidRDefault="00D4199C" w:rsidP="00D45F4D">
            <w:pPr>
              <w:spacing w:after="0"/>
              <w:rPr>
                <w:rFonts w:ascii="Times New Roman" w:hAnsi="Times New Roman" w:cs="Times New Roman"/>
                <w:b/>
              </w:rPr>
            </w:pPr>
            <w:r w:rsidRPr="00D4199C">
              <w:rPr>
                <w:rFonts w:ascii="Times New Roman" w:hAnsi="Times New Roman" w:cs="Times New Roman"/>
                <w:sz w:val="24"/>
                <w:szCs w:val="24"/>
              </w:rPr>
              <w:t>Планируемые результаты освоения ОП в каждой возрастной группе</w:t>
            </w:r>
          </w:p>
        </w:tc>
        <w:tc>
          <w:tcPr>
            <w:tcW w:w="928" w:type="dxa"/>
            <w:tcBorders>
              <w:top w:val="single" w:sz="4" w:space="0" w:color="000000"/>
              <w:left w:val="single" w:sz="4" w:space="0" w:color="000000"/>
              <w:bottom w:val="single" w:sz="4" w:space="0" w:color="000000"/>
              <w:right w:val="single" w:sz="4" w:space="0" w:color="000000"/>
            </w:tcBorders>
          </w:tcPr>
          <w:p w:rsidR="00D4199C" w:rsidRPr="00695D96" w:rsidRDefault="00DE2BA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ind w:left="175" w:right="-392"/>
              <w:jc w:val="both"/>
              <w:rPr>
                <w:rFonts w:ascii="Times New Roman" w:hAnsi="Times New Roman" w:cs="Times New Roman"/>
                <w:lang w:eastAsia="en-US"/>
              </w:rPr>
            </w:pPr>
            <w:r>
              <w:rPr>
                <w:rFonts w:ascii="Times New Roman" w:hAnsi="Times New Roman" w:cs="Times New Roman"/>
                <w:lang w:eastAsia="en-US"/>
              </w:rPr>
              <w:t>1.2.2.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565568" w:rsidRDefault="00D4199C" w:rsidP="00D45F4D">
            <w:pPr>
              <w:spacing w:after="0"/>
              <w:jc w:val="both"/>
              <w:rPr>
                <w:rFonts w:ascii="Times New Roman" w:hAnsi="Times New Roman" w:cs="Times New Roman"/>
              </w:rPr>
            </w:pPr>
            <w:r>
              <w:rPr>
                <w:rFonts w:ascii="Times New Roman" w:hAnsi="Times New Roman" w:cs="Times New Roman"/>
              </w:rPr>
              <w:t>Педагогическая диагностика индивидуального развития детей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E2BA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446DCB" w:rsidP="00D45F4D">
            <w:pPr>
              <w:ind w:left="175" w:right="-392"/>
              <w:jc w:val="both"/>
              <w:rPr>
                <w:rFonts w:ascii="Times New Roman" w:hAnsi="Times New Roman" w:cs="Times New Roman"/>
                <w:b/>
                <w:lang w:eastAsia="en-US"/>
              </w:rPr>
            </w:pPr>
            <w:r>
              <w:rPr>
                <w:rFonts w:ascii="Times New Roman" w:hAnsi="Times New Roman" w:cs="Times New Roman"/>
                <w:b/>
                <w:lang w:eastAsia="en-US"/>
              </w:rPr>
              <w:t xml:space="preserve">1.3. </w:t>
            </w:r>
          </w:p>
        </w:tc>
        <w:tc>
          <w:tcPr>
            <w:tcW w:w="8876"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jc w:val="both"/>
              <w:rPr>
                <w:rFonts w:ascii="Times New Roman" w:hAnsi="Times New Roman" w:cs="Times New Roman"/>
                <w:b/>
                <w:lang w:eastAsia="en-US"/>
              </w:rPr>
            </w:pPr>
            <w:r w:rsidRPr="00695D96">
              <w:rPr>
                <w:rFonts w:ascii="Times New Roman" w:hAnsi="Times New Roman" w:cs="Times New Roman"/>
                <w:b/>
              </w:rPr>
              <w:t xml:space="preserve"> Часть, формируемая участниками образовательных отношений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446DCB" w:rsidP="00D45F4D">
            <w:pPr>
              <w:ind w:left="175" w:right="-392"/>
              <w:jc w:val="both"/>
              <w:rPr>
                <w:rFonts w:ascii="Times New Roman" w:hAnsi="Times New Roman" w:cs="Times New Roman"/>
                <w:b/>
                <w:lang w:eastAsia="en-US"/>
              </w:rPr>
            </w:pPr>
            <w:r>
              <w:rPr>
                <w:rFonts w:ascii="Times New Roman" w:hAnsi="Times New Roman" w:cs="Times New Roman"/>
                <w:b/>
                <w:lang w:eastAsia="en-US"/>
              </w:rPr>
              <w:t>1</w:t>
            </w:r>
            <w:r w:rsidR="00AC4FB3" w:rsidRPr="00695D96">
              <w:rPr>
                <w:rFonts w:ascii="Times New Roman" w:hAnsi="Times New Roman" w:cs="Times New Roman"/>
                <w:b/>
                <w:lang w:eastAsia="en-US"/>
              </w:rPr>
              <w:t>.</w:t>
            </w:r>
            <w:r>
              <w:rPr>
                <w:rFonts w:ascii="Times New Roman" w:hAnsi="Times New Roman" w:cs="Times New Roman"/>
                <w:b/>
                <w:lang w:eastAsia="en-US"/>
              </w:rPr>
              <w:t>3.1.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eastAsia="Calibri" w:hAnsi="Times New Roman" w:cs="Times New Roman"/>
                <w:b/>
                <w:lang w:eastAsia="en-US"/>
              </w:rPr>
            </w:pPr>
            <w:r w:rsidRPr="00695D96">
              <w:rPr>
                <w:rFonts w:ascii="Times New Roman" w:hAnsi="Times New Roman" w:cs="Times New Roman"/>
                <w:b/>
              </w:rPr>
              <w:t xml:space="preserve">   Парциальная образовательная программа «</w:t>
            </w:r>
            <w:r w:rsidRPr="00AC3C05">
              <w:rPr>
                <w:rFonts w:ascii="Times New Roman" w:hAnsi="Times New Roman" w:cs="Times New Roman"/>
                <w:b/>
              </w:rPr>
              <w:t>Мир культурных растений</w:t>
            </w:r>
            <w:r w:rsidRPr="00695D96">
              <w:rPr>
                <w:rFonts w:ascii="Times New Roman" w:hAnsi="Times New Roman" w:cs="Times New Roman"/>
                <w:b/>
              </w:rPr>
              <w:t>»</w:t>
            </w:r>
            <w:r w:rsidR="00446DCB">
              <w:rPr>
                <w:rFonts w:ascii="Times New Roman" w:hAnsi="Times New Roman" w:cs="Times New Roman"/>
                <w:b/>
              </w:rPr>
              <w:t xml:space="preserve">. </w:t>
            </w:r>
            <w:r w:rsidR="00446DCB" w:rsidRPr="00695D96">
              <w:rPr>
                <w:rFonts w:ascii="Times New Roman" w:hAnsi="Times New Roman" w:cs="Times New Roman"/>
                <w:b/>
              </w:rPr>
              <w:t>Пояснительная записка</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lang w:eastAsia="en-US"/>
              </w:rPr>
              <w:t>1.</w:t>
            </w:r>
            <w:r w:rsidR="00446DCB">
              <w:rPr>
                <w:rFonts w:ascii="Times New Roman" w:hAnsi="Times New Roman" w:cs="Times New Roman"/>
                <w:lang w:eastAsia="en-US"/>
              </w:rPr>
              <w:t>3</w:t>
            </w:r>
            <w:r w:rsidRPr="00695D96">
              <w:rPr>
                <w:rFonts w:ascii="Times New Roman" w:hAnsi="Times New Roman" w:cs="Times New Roman"/>
                <w:lang w:eastAsia="en-US"/>
              </w:rPr>
              <w:t>.</w:t>
            </w:r>
            <w:r w:rsidR="00446DCB">
              <w:rPr>
                <w:rFonts w:ascii="Times New Roman" w:hAnsi="Times New Roman" w:cs="Times New Roman"/>
                <w:lang w:eastAsia="en-US"/>
              </w:rPr>
              <w:t>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rPr>
            </w:pPr>
            <w:r w:rsidRPr="00695D96">
              <w:rPr>
                <w:rFonts w:ascii="Times New Roman" w:hAnsi="Times New Roman" w:cs="Times New Roman"/>
              </w:rPr>
              <w:t>Цели и задачи реализации Программы</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446DCB" w:rsidP="00D45F4D">
            <w:pPr>
              <w:ind w:left="175" w:right="-392"/>
              <w:jc w:val="both"/>
              <w:rPr>
                <w:rFonts w:ascii="Times New Roman" w:hAnsi="Times New Roman" w:cs="Times New Roman"/>
                <w:lang w:eastAsia="en-US"/>
              </w:rPr>
            </w:pPr>
            <w:r>
              <w:rPr>
                <w:rFonts w:ascii="Times New Roman" w:hAnsi="Times New Roman" w:cs="Times New Roman"/>
                <w:lang w:eastAsia="en-US"/>
              </w:rPr>
              <w:t>1.3.3</w:t>
            </w:r>
            <w:r w:rsidR="00AC4FB3" w:rsidRPr="00695D96">
              <w:rPr>
                <w:rFonts w:ascii="Times New Roman" w:hAnsi="Times New Roman" w:cs="Times New Roman"/>
                <w:lang w:eastAsia="en-US"/>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rPr>
            </w:pPr>
            <w:r w:rsidRPr="00695D96">
              <w:rPr>
                <w:rFonts w:ascii="Times New Roman" w:hAnsi="Times New Roman" w:cs="Times New Roman"/>
              </w:rPr>
              <w:t>Принципы и подходы к формированию Программы</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797229"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446DCB" w:rsidP="00D45F4D">
            <w:pPr>
              <w:ind w:left="175" w:right="-392"/>
              <w:jc w:val="both"/>
              <w:rPr>
                <w:rFonts w:ascii="Times New Roman" w:hAnsi="Times New Roman" w:cs="Times New Roman"/>
                <w:lang w:eastAsia="en-US"/>
              </w:rPr>
            </w:pPr>
            <w:r>
              <w:rPr>
                <w:rFonts w:ascii="Times New Roman" w:hAnsi="Times New Roman" w:cs="Times New Roman"/>
                <w:lang w:eastAsia="en-US"/>
              </w:rPr>
              <w:t>1.3.4.</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797229" w:rsidP="00D45F4D">
            <w:pPr>
              <w:jc w:val="both"/>
              <w:rPr>
                <w:rFonts w:ascii="Times New Roman" w:hAnsi="Times New Roman" w:cs="Times New Roman"/>
                <w:lang w:eastAsia="en-US"/>
              </w:rPr>
            </w:pPr>
            <w:r>
              <w:rPr>
                <w:rFonts w:ascii="Times New Roman" w:hAnsi="Times New Roman" w:cs="Times New Roman"/>
                <w:b/>
              </w:rPr>
              <w:t>Планируемые результаты освоения</w:t>
            </w:r>
            <w:r w:rsidR="00AC4FB3" w:rsidRPr="00695D96">
              <w:rPr>
                <w:rFonts w:ascii="Times New Roman" w:hAnsi="Times New Roman" w:cs="Times New Roman"/>
                <w:b/>
              </w:rPr>
              <w:t xml:space="preserve"> Программы</w:t>
            </w:r>
            <w:r w:rsidR="00AC4FB3">
              <w:rPr>
                <w:rFonts w:ascii="Times New Roman" w:hAnsi="Times New Roman" w:cs="Times New Roman"/>
                <w:b/>
              </w:rPr>
              <w:t xml:space="preserve"> «Мир культурных растений</w:t>
            </w:r>
            <w:r w:rsidR="001F34D9">
              <w:rPr>
                <w:rFonts w:ascii="Times New Roman" w:hAnsi="Times New Roman" w:cs="Times New Roman"/>
                <w:b/>
              </w:rPr>
              <w:t xml:space="preserve">». </w:t>
            </w:r>
            <w:r w:rsidR="001F34D9" w:rsidRPr="001F34D9">
              <w:rPr>
                <w:rFonts w:ascii="Times New Roman" w:hAnsi="Times New Roman" w:cs="Times New Roman"/>
                <w:b/>
              </w:rPr>
              <w:t xml:space="preserve">Целевые ориентиры образования в дошкольном возрасте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E2BA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8</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1F34D9" w:rsidP="00D45F4D">
            <w:pPr>
              <w:ind w:left="175" w:right="-392"/>
              <w:jc w:val="both"/>
              <w:rPr>
                <w:rFonts w:ascii="Times New Roman" w:hAnsi="Times New Roman" w:cs="Times New Roman"/>
                <w:lang w:eastAsia="en-US"/>
              </w:rPr>
            </w:pPr>
            <w:r>
              <w:rPr>
                <w:rFonts w:ascii="Times New Roman" w:hAnsi="Times New Roman" w:cs="Times New Roman"/>
                <w:lang w:eastAsia="en-US"/>
              </w:rPr>
              <w:t>1.3.5</w:t>
            </w:r>
            <w:r w:rsidR="00446DCB">
              <w:rPr>
                <w:rFonts w:ascii="Times New Roman" w:hAnsi="Times New Roman" w:cs="Times New Roman"/>
                <w:lang w:eastAsia="en-US"/>
              </w:rPr>
              <w:t>.</w:t>
            </w:r>
          </w:p>
        </w:tc>
        <w:tc>
          <w:tcPr>
            <w:tcW w:w="8876"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jc w:val="both"/>
              <w:rPr>
                <w:rFonts w:ascii="Times New Roman" w:hAnsi="Times New Roman" w:cs="Times New Roman"/>
              </w:rPr>
            </w:pPr>
            <w:r w:rsidRPr="00695D96">
              <w:rPr>
                <w:rFonts w:ascii="Times New Roman" w:hAnsi="Times New Roman" w:cs="Times New Roman"/>
              </w:rPr>
              <w:t>Развивающее оценивание качества образовательной деятельности по Программе «</w:t>
            </w:r>
            <w:r>
              <w:rPr>
                <w:rFonts w:ascii="Times New Roman" w:hAnsi="Times New Roman" w:cs="Times New Roman"/>
              </w:rPr>
              <w:t>Мир культурных растений</w:t>
            </w:r>
            <w:r w:rsidRPr="00695D96">
              <w:rPr>
                <w:rFonts w:ascii="Times New Roman" w:hAnsi="Times New Roman" w:cs="Times New Roman"/>
              </w:rPr>
              <w:t>»</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797229"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9</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b/>
                <w:lang w:val="en-US" w:eastAsia="en-US"/>
              </w:rPr>
            </w:pPr>
            <w:r w:rsidRPr="00695D96">
              <w:rPr>
                <w:rFonts w:ascii="Times New Roman" w:hAnsi="Times New Roman" w:cs="Times New Roman"/>
                <w:b/>
                <w:lang w:val="en-US"/>
              </w:rPr>
              <w:t>II</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1F34D9" w:rsidP="00D45F4D">
            <w:pPr>
              <w:jc w:val="both"/>
              <w:rPr>
                <w:rFonts w:ascii="Times New Roman" w:hAnsi="Times New Roman" w:cs="Times New Roman"/>
                <w:b/>
                <w:lang w:eastAsia="en-US"/>
              </w:rPr>
            </w:pPr>
            <w:r>
              <w:rPr>
                <w:rFonts w:ascii="Times New Roman" w:hAnsi="Times New Roman" w:cs="Times New Roman"/>
                <w:b/>
              </w:rPr>
              <w:t>Содержательный раздел</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1F34D9">
              <w:rPr>
                <w:rFonts w:ascii="Times New Roman" w:hAnsi="Times New Roman" w:cs="Times New Roman"/>
                <w:highlight w:val="cyan"/>
                <w:lang w:eastAsia="en-US"/>
              </w:rPr>
              <w:t>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1F34D9" w:rsidRDefault="00AC4FB3" w:rsidP="00D45F4D">
            <w:pPr>
              <w:ind w:left="175" w:right="-392"/>
              <w:jc w:val="both"/>
              <w:rPr>
                <w:rFonts w:ascii="Times New Roman" w:hAnsi="Times New Roman" w:cs="Times New Roman"/>
                <w:b/>
                <w:lang w:eastAsia="en-US"/>
              </w:rPr>
            </w:pPr>
            <w:r w:rsidRPr="001F34D9">
              <w:rPr>
                <w:rFonts w:ascii="Times New Roman" w:hAnsi="Times New Roman" w:cs="Times New Roman"/>
                <w:b/>
                <w:lang w:val="en-US"/>
              </w:rPr>
              <w:t>2</w:t>
            </w:r>
            <w:r w:rsidRPr="001F34D9">
              <w:rPr>
                <w:rFonts w:ascii="Times New Roman" w:hAnsi="Times New Roman" w:cs="Times New Roman"/>
                <w:b/>
              </w:rPr>
              <w:t>.1</w:t>
            </w:r>
          </w:p>
        </w:tc>
        <w:tc>
          <w:tcPr>
            <w:tcW w:w="8876" w:type="dxa"/>
            <w:tcBorders>
              <w:top w:val="single" w:sz="4" w:space="0" w:color="000000"/>
              <w:left w:val="single" w:sz="4" w:space="0" w:color="000000"/>
              <w:bottom w:val="single" w:sz="4" w:space="0" w:color="000000"/>
              <w:right w:val="single" w:sz="4" w:space="0" w:color="000000"/>
            </w:tcBorders>
            <w:hideMark/>
          </w:tcPr>
          <w:p w:rsidR="001D29D3" w:rsidRDefault="00AC4FB3" w:rsidP="00D45F4D">
            <w:pPr>
              <w:spacing w:after="0"/>
              <w:jc w:val="both"/>
              <w:rPr>
                <w:rFonts w:ascii="Times New Roman" w:hAnsi="Times New Roman" w:cs="Times New Roman"/>
              </w:rPr>
            </w:pPr>
            <w:r w:rsidRPr="001D29D3">
              <w:rPr>
                <w:rFonts w:ascii="Times New Roman" w:hAnsi="Times New Roman" w:cs="Times New Roman"/>
                <w:b/>
              </w:rPr>
              <w:t>Обязательная часть.</w:t>
            </w:r>
            <w:r w:rsidRPr="001D29D3">
              <w:rPr>
                <w:rFonts w:ascii="Times New Roman" w:hAnsi="Times New Roman" w:cs="Times New Roman"/>
              </w:rPr>
              <w:t xml:space="preserve"> </w:t>
            </w:r>
          </w:p>
          <w:p w:rsidR="00AC4FB3" w:rsidRPr="001D29D3" w:rsidRDefault="001F34D9" w:rsidP="00D45F4D">
            <w:pPr>
              <w:spacing w:after="0"/>
              <w:jc w:val="both"/>
              <w:rPr>
                <w:rFonts w:ascii="Times New Roman" w:hAnsi="Times New Roman" w:cs="Times New Roman"/>
                <w:lang w:eastAsia="en-US"/>
              </w:rPr>
            </w:pPr>
            <w:r w:rsidRPr="001D29D3">
              <w:rPr>
                <w:rFonts w:ascii="Times New Roman" w:hAnsi="Times New Roman" w:cs="Times New Roman"/>
              </w:rPr>
              <w:t>Описание образо</w:t>
            </w:r>
            <w:r w:rsidR="00DE0247" w:rsidRPr="001D29D3">
              <w:rPr>
                <w:rFonts w:ascii="Times New Roman" w:hAnsi="Times New Roman" w:cs="Times New Roman"/>
              </w:rPr>
              <w:t>вательной деятельности в соответ</w:t>
            </w:r>
            <w:r w:rsidRPr="001D29D3">
              <w:rPr>
                <w:rFonts w:ascii="Times New Roman" w:hAnsi="Times New Roman" w:cs="Times New Roman"/>
              </w:rPr>
              <w:t xml:space="preserve">ствии с </w:t>
            </w:r>
            <w:r w:rsidR="00DE0247" w:rsidRPr="001D29D3">
              <w:rPr>
                <w:rFonts w:ascii="Times New Roman" w:hAnsi="Times New Roman" w:cs="Times New Roman"/>
              </w:rPr>
              <w:t xml:space="preserve">направлениями развития ребёнка,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rPr>
            </w:pPr>
            <w:r w:rsidRPr="00695D96">
              <w:rPr>
                <w:rFonts w:ascii="Times New Roman" w:hAnsi="Times New Roman" w:cs="Times New Roman"/>
              </w:rPr>
              <w:t>2.2.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1D29D3" w:rsidRDefault="00DE0247" w:rsidP="00D45F4D">
            <w:pPr>
              <w:jc w:val="both"/>
              <w:rPr>
                <w:rFonts w:ascii="Times New Roman" w:hAnsi="Times New Roman" w:cs="Times New Roman"/>
              </w:rPr>
            </w:pPr>
            <w:r w:rsidRPr="001D29D3">
              <w:rPr>
                <w:rFonts w:ascii="Times New Roman" w:hAnsi="Times New Roman" w:cs="Times New Roman"/>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AC4FB3">
              <w:rPr>
                <w:rFonts w:ascii="Times New Roman" w:hAnsi="Times New Roman" w:cs="Times New Roman"/>
                <w:highlight w:val="cyan"/>
                <w:lang w:eastAsia="en-US"/>
              </w:rPr>
              <w:t>5</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9566E5" w:rsidP="00D45F4D">
            <w:pPr>
              <w:ind w:left="175" w:right="-392"/>
              <w:jc w:val="both"/>
              <w:rPr>
                <w:rFonts w:ascii="Times New Roman" w:hAnsi="Times New Roman" w:cs="Times New Roman"/>
              </w:rPr>
            </w:pPr>
            <w:r>
              <w:rPr>
                <w:rFonts w:ascii="Times New Roman" w:hAnsi="Times New Roman" w:cs="Times New Roman"/>
              </w:rPr>
              <w:t>2.3.</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9E5184" w:rsidRDefault="009E5184" w:rsidP="00D45F4D">
            <w:pPr>
              <w:jc w:val="both"/>
              <w:rPr>
                <w:rFonts w:ascii="Times New Roman" w:hAnsi="Times New Roman" w:cs="Times New Roman"/>
              </w:rPr>
            </w:pPr>
            <w:r w:rsidRPr="009E5184">
              <w:rPr>
                <w:rFonts w:ascii="Times New Roman" w:hAnsi="Times New Roman" w:cs="Times New Roman"/>
              </w:rPr>
              <w:t xml:space="preserve">Направления и задачи, содержание коррекционно-развивающей работы. Описание образовательной деятельности по профессиональной коррекции нарушений развития детей и/или инклюзивного образования (при наличии детей с ОВЗ)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AC4FB3">
              <w:rPr>
                <w:rFonts w:ascii="Times New Roman" w:hAnsi="Times New Roman" w:cs="Times New Roman"/>
                <w:highlight w:val="cyan"/>
                <w:lang w:eastAsia="en-US"/>
              </w:rPr>
              <w:t>5</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9566E5" w:rsidP="00D45F4D">
            <w:pPr>
              <w:ind w:left="175" w:right="-392"/>
              <w:jc w:val="both"/>
              <w:rPr>
                <w:rFonts w:ascii="Times New Roman" w:hAnsi="Times New Roman" w:cs="Times New Roman"/>
              </w:rPr>
            </w:pPr>
            <w:r>
              <w:rPr>
                <w:rFonts w:ascii="Times New Roman" w:hAnsi="Times New Roman" w:cs="Times New Roman"/>
              </w:rPr>
              <w:t>2.4</w:t>
            </w:r>
            <w:r w:rsidR="00AC4FB3" w:rsidRPr="00695D96">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1D29D3" w:rsidRDefault="009E5184" w:rsidP="00D45F4D">
            <w:pPr>
              <w:jc w:val="both"/>
              <w:rPr>
                <w:rFonts w:ascii="Times New Roman" w:hAnsi="Times New Roman" w:cs="Times New Roman"/>
              </w:rPr>
            </w:pPr>
            <w:r w:rsidRPr="001D29D3">
              <w:rPr>
                <w:rFonts w:ascii="Times New Roman" w:hAnsi="Times New Roman" w:cs="Times New Roman"/>
              </w:rPr>
              <w:t>Программа воспитания в соответствии с ФОП</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9566E5">
              <w:rPr>
                <w:rFonts w:ascii="Times New Roman" w:hAnsi="Times New Roman" w:cs="Times New Roman"/>
                <w:highlight w:val="cyan"/>
                <w:lang w:eastAsia="en-US"/>
              </w:rPr>
              <w:t>5</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96520C" w:rsidRDefault="0096520C" w:rsidP="00D45F4D">
            <w:pPr>
              <w:ind w:left="175" w:right="-392"/>
              <w:jc w:val="both"/>
              <w:rPr>
                <w:rFonts w:ascii="Times New Roman" w:hAnsi="Times New Roman" w:cs="Times New Roman"/>
                <w:b/>
                <w:lang w:eastAsia="en-US"/>
              </w:rPr>
            </w:pPr>
            <w:r w:rsidRPr="0096520C">
              <w:rPr>
                <w:rFonts w:ascii="Times New Roman" w:hAnsi="Times New Roman" w:cs="Times New Roman"/>
                <w:b/>
                <w:lang w:eastAsia="en-US"/>
              </w:rPr>
              <w:t>2.5.</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spacing w:after="0"/>
              <w:jc w:val="both"/>
              <w:rPr>
                <w:rFonts w:ascii="Times New Roman" w:hAnsi="Times New Roman" w:cs="Times New Roman"/>
                <w:b/>
              </w:rPr>
            </w:pPr>
            <w:r w:rsidRPr="00695D96">
              <w:rPr>
                <w:rFonts w:ascii="Times New Roman" w:hAnsi="Times New Roman" w:cs="Times New Roman"/>
                <w:b/>
              </w:rPr>
              <w:t xml:space="preserve">Часть, формируемая участниками образовательных отношений </w:t>
            </w:r>
          </w:p>
          <w:p w:rsidR="00AC4FB3" w:rsidRPr="00695D96" w:rsidRDefault="00AC4FB3" w:rsidP="00D45F4D">
            <w:pPr>
              <w:spacing w:after="0"/>
              <w:jc w:val="both"/>
              <w:rPr>
                <w:rFonts w:ascii="Times New Roman" w:hAnsi="Times New Roman" w:cs="Times New Roman"/>
                <w:b/>
                <w:lang w:eastAsia="en-US"/>
              </w:rPr>
            </w:pPr>
            <w:r w:rsidRPr="00695D96">
              <w:rPr>
                <w:rFonts w:ascii="Times New Roman" w:hAnsi="Times New Roman" w:cs="Times New Roman"/>
                <w:b/>
              </w:rPr>
              <w:t xml:space="preserve">Парциальная образовательная программа </w:t>
            </w:r>
            <w:r>
              <w:rPr>
                <w:rFonts w:ascii="Times New Roman" w:hAnsi="Times New Roman" w:cs="Times New Roman"/>
                <w:b/>
              </w:rPr>
              <w:t>«</w:t>
            </w:r>
            <w:r w:rsidRPr="00190D80">
              <w:rPr>
                <w:rFonts w:ascii="Times New Roman" w:hAnsi="Times New Roman" w:cs="Times New Roman"/>
                <w:b/>
              </w:rPr>
              <w:t>Мир культурных растений»</w:t>
            </w:r>
            <w:r w:rsidR="0096520C" w:rsidRPr="0096520C">
              <w:rPr>
                <w:rFonts w:ascii="Times New Roman" w:hAnsi="Times New Roman" w:cs="Times New Roman"/>
                <w:b/>
                <w:sz w:val="28"/>
                <w:szCs w:val="28"/>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E836B9">
              <w:rPr>
                <w:rFonts w:ascii="Times New Roman" w:hAnsi="Times New Roman" w:cs="Times New Roman"/>
                <w:highlight w:val="cyan"/>
                <w:lang w:eastAsia="en-US"/>
              </w:rPr>
              <w:t>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96520C" w:rsidP="00D45F4D">
            <w:pPr>
              <w:ind w:left="175" w:right="-392"/>
              <w:jc w:val="both"/>
              <w:rPr>
                <w:rFonts w:ascii="Times New Roman" w:hAnsi="Times New Roman" w:cs="Times New Roman"/>
                <w:lang w:eastAsia="en-US"/>
              </w:rPr>
            </w:pPr>
            <w:r>
              <w:rPr>
                <w:rFonts w:ascii="Times New Roman" w:hAnsi="Times New Roman" w:cs="Times New Roman"/>
                <w:lang w:eastAsia="en-US"/>
              </w:rPr>
              <w:t>2.5.</w:t>
            </w:r>
            <w:r w:rsidR="00AC4FB3">
              <w:rPr>
                <w:rFonts w:ascii="Times New Roman" w:hAnsi="Times New Roman" w:cs="Times New Roman"/>
                <w:lang w:eastAsia="en-US"/>
              </w:rPr>
              <w:t>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spacing w:after="0"/>
              <w:jc w:val="both"/>
              <w:rPr>
                <w:rFonts w:ascii="Times New Roman" w:eastAsia="Calibri" w:hAnsi="Times New Roman" w:cs="Times New Roman"/>
                <w:lang w:eastAsia="en-US"/>
              </w:rPr>
            </w:pPr>
            <w:r w:rsidRPr="00695D96">
              <w:rPr>
                <w:rFonts w:ascii="Times New Roman" w:hAnsi="Times New Roman" w:cs="Times New Roman"/>
              </w:rPr>
              <w:t xml:space="preserve">Описание образовательной деятельности в соответствии с </w:t>
            </w:r>
          </w:p>
          <w:p w:rsidR="00AC4FB3" w:rsidRPr="00695D96" w:rsidRDefault="00AC4FB3" w:rsidP="00D45F4D">
            <w:pPr>
              <w:spacing w:after="0"/>
              <w:jc w:val="both"/>
              <w:rPr>
                <w:rFonts w:ascii="Times New Roman" w:hAnsi="Times New Roman" w:cs="Times New Roman"/>
                <w:lang w:eastAsia="en-US"/>
              </w:rPr>
            </w:pPr>
            <w:r w:rsidRPr="00695D96">
              <w:rPr>
                <w:rFonts w:ascii="Times New Roman" w:hAnsi="Times New Roman" w:cs="Times New Roman"/>
              </w:rPr>
              <w:t>направлениями развития ребенка</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E836B9">
              <w:rPr>
                <w:rFonts w:ascii="Times New Roman" w:hAnsi="Times New Roman" w:cs="Times New Roman"/>
                <w:highlight w:val="cyan"/>
                <w:lang w:eastAsia="en-US"/>
              </w:rPr>
              <w:t>6</w:t>
            </w:r>
          </w:p>
        </w:tc>
      </w:tr>
      <w:tr w:rsidR="00E836B9" w:rsidRPr="00695D96" w:rsidTr="000550E6">
        <w:tc>
          <w:tcPr>
            <w:tcW w:w="1112" w:type="dxa"/>
            <w:tcBorders>
              <w:top w:val="single" w:sz="4" w:space="0" w:color="000000"/>
              <w:left w:val="single" w:sz="4" w:space="0" w:color="000000"/>
              <w:bottom w:val="single" w:sz="4" w:space="0" w:color="000000"/>
              <w:right w:val="single" w:sz="4" w:space="0" w:color="000000"/>
            </w:tcBorders>
          </w:tcPr>
          <w:p w:rsidR="00E836B9" w:rsidRDefault="00E836B9" w:rsidP="00D45F4D">
            <w:pPr>
              <w:ind w:left="175" w:right="-392"/>
              <w:jc w:val="both"/>
              <w:rPr>
                <w:rFonts w:ascii="Times New Roman" w:hAnsi="Times New Roman" w:cs="Times New Roman"/>
                <w:lang w:eastAsia="en-US"/>
              </w:rPr>
            </w:pPr>
            <w:r>
              <w:rPr>
                <w:rFonts w:ascii="Times New Roman" w:hAnsi="Times New Roman" w:cs="Times New Roman"/>
                <w:lang w:eastAsia="en-US"/>
              </w:rPr>
              <w:t>2.5.2.</w:t>
            </w:r>
          </w:p>
        </w:tc>
        <w:tc>
          <w:tcPr>
            <w:tcW w:w="8876" w:type="dxa"/>
            <w:tcBorders>
              <w:top w:val="single" w:sz="4" w:space="0" w:color="000000"/>
              <w:left w:val="single" w:sz="4" w:space="0" w:color="000000"/>
              <w:bottom w:val="single" w:sz="4" w:space="0" w:color="000000"/>
              <w:right w:val="single" w:sz="4" w:space="0" w:color="000000"/>
            </w:tcBorders>
          </w:tcPr>
          <w:p w:rsidR="00E836B9" w:rsidRPr="00E836B9" w:rsidRDefault="00E836B9" w:rsidP="00D45F4D">
            <w:pPr>
              <w:spacing w:after="0"/>
              <w:jc w:val="both"/>
              <w:rPr>
                <w:rFonts w:ascii="Times New Roman" w:hAnsi="Times New Roman" w:cs="Times New Roman"/>
              </w:rPr>
            </w:pPr>
            <w:r w:rsidRPr="00E836B9">
              <w:rPr>
                <w:rFonts w:ascii="Times New Roman" w:hAnsi="Times New Roman" w:cs="Times New Roman"/>
              </w:rPr>
              <w:t>Вариативные формы, способы, методы и средства реализации программы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E836B9"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E836B9">
              <w:rPr>
                <w:rFonts w:ascii="Times New Roman" w:hAnsi="Times New Roman" w:cs="Times New Roman"/>
                <w:highlight w:val="cyan"/>
                <w:lang w:eastAsia="en-US"/>
              </w:rPr>
              <w:t>8</w:t>
            </w:r>
          </w:p>
        </w:tc>
      </w:tr>
      <w:tr w:rsidR="00E836B9" w:rsidRPr="00695D96" w:rsidTr="000550E6">
        <w:tc>
          <w:tcPr>
            <w:tcW w:w="1112" w:type="dxa"/>
            <w:tcBorders>
              <w:top w:val="single" w:sz="4" w:space="0" w:color="000000"/>
              <w:left w:val="single" w:sz="4" w:space="0" w:color="000000"/>
              <w:bottom w:val="single" w:sz="4" w:space="0" w:color="000000"/>
              <w:right w:val="single" w:sz="4" w:space="0" w:color="000000"/>
            </w:tcBorders>
          </w:tcPr>
          <w:p w:rsidR="00E836B9" w:rsidRDefault="00E836B9" w:rsidP="00D45F4D">
            <w:pPr>
              <w:ind w:left="175" w:right="-392"/>
              <w:jc w:val="both"/>
              <w:rPr>
                <w:rFonts w:ascii="Times New Roman" w:hAnsi="Times New Roman" w:cs="Times New Roman"/>
                <w:lang w:eastAsia="en-US"/>
              </w:rPr>
            </w:pPr>
            <w:r>
              <w:rPr>
                <w:rFonts w:ascii="Times New Roman" w:hAnsi="Times New Roman" w:cs="Times New Roman"/>
                <w:lang w:eastAsia="en-US"/>
              </w:rPr>
              <w:t>2.5.3.</w:t>
            </w:r>
          </w:p>
        </w:tc>
        <w:tc>
          <w:tcPr>
            <w:tcW w:w="8876" w:type="dxa"/>
            <w:tcBorders>
              <w:top w:val="single" w:sz="4" w:space="0" w:color="000000"/>
              <w:left w:val="single" w:sz="4" w:space="0" w:color="000000"/>
              <w:bottom w:val="single" w:sz="4" w:space="0" w:color="000000"/>
              <w:right w:val="single" w:sz="4" w:space="0" w:color="000000"/>
            </w:tcBorders>
          </w:tcPr>
          <w:p w:rsidR="00E836B9" w:rsidRPr="00695D96" w:rsidRDefault="00E836B9" w:rsidP="00D45F4D">
            <w:pPr>
              <w:spacing w:after="0"/>
              <w:jc w:val="both"/>
              <w:rPr>
                <w:rFonts w:ascii="Times New Roman" w:hAnsi="Times New Roman" w:cs="Times New Roman"/>
              </w:rPr>
            </w:pPr>
            <w:r w:rsidRPr="00E836B9">
              <w:rPr>
                <w:rFonts w:ascii="Times New Roman" w:hAnsi="Times New Roman" w:cs="Times New Roman"/>
              </w:rPr>
              <w:t>Способы и направления поддержки детской инициативы при реализации прог</w:t>
            </w:r>
            <w:r>
              <w:rPr>
                <w:rFonts w:ascii="Times New Roman" w:hAnsi="Times New Roman" w:cs="Times New Roman"/>
              </w:rPr>
              <w:t>раммы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E836B9"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w:t>
            </w:r>
            <w:r w:rsidR="00E836B9">
              <w:rPr>
                <w:rFonts w:ascii="Times New Roman" w:hAnsi="Times New Roman" w:cs="Times New Roman"/>
                <w:highlight w:val="cyan"/>
                <w:lang w:eastAsia="en-US"/>
              </w:rPr>
              <w:t>0</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E836B9" w:rsidP="00D45F4D">
            <w:pPr>
              <w:ind w:left="175" w:right="-392"/>
              <w:jc w:val="both"/>
              <w:rPr>
                <w:rFonts w:ascii="Times New Roman" w:hAnsi="Times New Roman" w:cs="Times New Roman"/>
                <w:lang w:eastAsia="en-US"/>
              </w:rPr>
            </w:pPr>
            <w:r>
              <w:rPr>
                <w:rFonts w:ascii="Times New Roman" w:hAnsi="Times New Roman" w:cs="Times New Roman"/>
                <w:lang w:eastAsia="en-US"/>
              </w:rPr>
              <w:t>2.5.4</w:t>
            </w:r>
            <w:r w:rsidR="00AC4FB3">
              <w:rPr>
                <w:rFonts w:ascii="Times New Roman" w:hAnsi="Times New Roman" w:cs="Times New Roman"/>
                <w:lang w:eastAsia="en-US"/>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E836B9" w:rsidP="00D45F4D">
            <w:pPr>
              <w:jc w:val="both"/>
              <w:rPr>
                <w:rFonts w:ascii="Times New Roman" w:eastAsia="Calibri" w:hAnsi="Times New Roman" w:cs="Times New Roman"/>
                <w:lang w:eastAsia="en-US"/>
              </w:rPr>
            </w:pPr>
            <w:r w:rsidRPr="00E836B9">
              <w:rPr>
                <w:rFonts w:ascii="Times New Roman" w:hAnsi="Times New Roman" w:cs="Times New Roman"/>
              </w:rPr>
              <w:t>Взаимодействие педагогического коллектива с семьями дошкольников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w:t>
            </w:r>
            <w:r w:rsidR="00E836B9">
              <w:rPr>
                <w:rFonts w:ascii="Times New Roman" w:hAnsi="Times New Roman" w:cs="Times New Roman"/>
                <w:highlight w:val="cyan"/>
                <w:lang w:eastAsia="en-US"/>
              </w:rPr>
              <w:t>4</w:t>
            </w:r>
          </w:p>
        </w:tc>
      </w:tr>
      <w:tr w:rsidR="00AC4FB3" w:rsidRPr="00695D96" w:rsidTr="00D27D53">
        <w:trPr>
          <w:trHeight w:val="393"/>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b/>
                <w:lang w:eastAsia="en-US"/>
              </w:rPr>
            </w:pPr>
            <w:r w:rsidRPr="00695D96">
              <w:rPr>
                <w:rFonts w:ascii="Times New Roman" w:hAnsi="Times New Roman" w:cs="Times New Roman"/>
                <w:b/>
                <w:lang w:val="en-US"/>
              </w:rPr>
              <w:t>III</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4660F1" w:rsidP="00D45F4D">
            <w:pPr>
              <w:jc w:val="both"/>
              <w:rPr>
                <w:rFonts w:ascii="Times New Roman" w:hAnsi="Times New Roman" w:cs="Times New Roman"/>
                <w:b/>
                <w:lang w:eastAsia="en-US"/>
              </w:rPr>
            </w:pPr>
            <w:r>
              <w:rPr>
                <w:rFonts w:ascii="Times New Roman" w:hAnsi="Times New Roman" w:cs="Times New Roman"/>
                <w:b/>
              </w:rPr>
              <w:t xml:space="preserve">Организационный раздел </w:t>
            </w:r>
            <w:r w:rsidR="00AC4FB3" w:rsidRPr="00695D96">
              <w:rPr>
                <w:rFonts w:ascii="Times New Roman" w:hAnsi="Times New Roman" w:cs="Times New Roman"/>
                <w:b/>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D27D53">
        <w:trPr>
          <w:trHeight w:val="174"/>
        </w:trPr>
        <w:tc>
          <w:tcPr>
            <w:tcW w:w="1112" w:type="dxa"/>
            <w:tcBorders>
              <w:top w:val="single" w:sz="4" w:space="0" w:color="000000"/>
              <w:left w:val="single" w:sz="4" w:space="0" w:color="000000"/>
              <w:bottom w:val="single" w:sz="4" w:space="0" w:color="000000"/>
              <w:right w:val="single" w:sz="4" w:space="0" w:color="000000"/>
            </w:tcBorders>
            <w:hideMark/>
          </w:tcPr>
          <w:p w:rsidR="00AC4FB3" w:rsidRPr="00172810" w:rsidRDefault="00AC4FB3" w:rsidP="00D45F4D">
            <w:pPr>
              <w:ind w:left="175" w:right="-392"/>
              <w:jc w:val="both"/>
              <w:rPr>
                <w:rFonts w:ascii="Times New Roman" w:hAnsi="Times New Roman" w:cs="Times New Roman"/>
                <w:b/>
              </w:rPr>
            </w:pP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b/>
              </w:rPr>
              <w:t>Обязательная часть. О</w:t>
            </w:r>
            <w:r>
              <w:rPr>
                <w:rFonts w:ascii="Times New Roman" w:hAnsi="Times New Roman" w:cs="Times New Roman"/>
                <w:b/>
              </w:rPr>
              <w:t xml:space="preserve">сновная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tabs>
                <w:tab w:val="left" w:pos="175"/>
                <w:tab w:val="left" w:pos="459"/>
                <w:tab w:val="left" w:pos="884"/>
              </w:tabs>
              <w:ind w:right="381"/>
              <w:jc w:val="both"/>
              <w:rPr>
                <w:rFonts w:ascii="Times New Roman" w:hAnsi="Times New Roman" w:cs="Times New Roman"/>
                <w:highlight w:val="cyan"/>
                <w:lang w:eastAsia="en-US"/>
              </w:rPr>
            </w:pPr>
          </w:p>
        </w:tc>
      </w:tr>
      <w:tr w:rsidR="003473B4" w:rsidRPr="00695D96" w:rsidTr="00D27D53">
        <w:trPr>
          <w:trHeight w:val="174"/>
        </w:trPr>
        <w:tc>
          <w:tcPr>
            <w:tcW w:w="1112"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ind w:left="175" w:right="-392"/>
              <w:jc w:val="both"/>
              <w:rPr>
                <w:rFonts w:ascii="Times New Roman" w:hAnsi="Times New Roman" w:cs="Times New Roman"/>
              </w:rPr>
            </w:pPr>
            <w:r w:rsidRPr="003473B4">
              <w:rPr>
                <w:rFonts w:ascii="Times New Roman" w:hAnsi="Times New Roman" w:cs="Times New Roman"/>
              </w:rPr>
              <w:t>3.1.1.</w:t>
            </w:r>
          </w:p>
        </w:tc>
        <w:tc>
          <w:tcPr>
            <w:tcW w:w="8876"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jc w:val="both"/>
              <w:rPr>
                <w:rFonts w:ascii="Times New Roman" w:hAnsi="Times New Roman" w:cs="Times New Roman"/>
              </w:rPr>
            </w:pPr>
            <w:r>
              <w:rPr>
                <w:rFonts w:ascii="Times New Roman" w:hAnsi="Times New Roman" w:cs="Times New Roman"/>
              </w:rPr>
              <w:t>Психолого-педагогические условия реализации программы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3473B4" w:rsidRPr="00695D96" w:rsidTr="00D27D53">
        <w:trPr>
          <w:trHeight w:val="174"/>
        </w:trPr>
        <w:tc>
          <w:tcPr>
            <w:tcW w:w="1112"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ind w:left="175" w:right="-392"/>
              <w:jc w:val="both"/>
              <w:rPr>
                <w:rFonts w:ascii="Times New Roman" w:hAnsi="Times New Roman" w:cs="Times New Roman"/>
              </w:rPr>
            </w:pPr>
            <w:r>
              <w:rPr>
                <w:rFonts w:ascii="Times New Roman" w:hAnsi="Times New Roman" w:cs="Times New Roman"/>
              </w:rPr>
              <w:t>3.1.2.</w:t>
            </w:r>
          </w:p>
        </w:tc>
        <w:tc>
          <w:tcPr>
            <w:tcW w:w="8876"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jc w:val="both"/>
              <w:rPr>
                <w:rFonts w:ascii="Times New Roman" w:hAnsi="Times New Roman" w:cs="Times New Roman"/>
              </w:rPr>
            </w:pPr>
            <w:r>
              <w:rPr>
                <w:rFonts w:ascii="Times New Roman" w:hAnsi="Times New Roman" w:cs="Times New Roman"/>
              </w:rPr>
              <w:t>Особенности организации развивающей предметно-пространственной среды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3.1</w:t>
            </w:r>
            <w:r w:rsidR="003473B4">
              <w:rPr>
                <w:rFonts w:ascii="Times New Roman" w:hAnsi="Times New Roman" w:cs="Times New Roman"/>
              </w:rPr>
              <w:t>.3</w:t>
            </w:r>
            <w:r w:rsidR="004660F1">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4660F1" w:rsidP="00D45F4D">
            <w:pPr>
              <w:jc w:val="both"/>
              <w:rPr>
                <w:rFonts w:ascii="Times New Roman" w:hAnsi="Times New Roman" w:cs="Times New Roman"/>
                <w:lang w:eastAsia="en-US"/>
              </w:rPr>
            </w:pPr>
            <w:r>
              <w:rPr>
                <w:rFonts w:ascii="Times New Roman" w:hAnsi="Times New Roman" w:cs="Times New Roman"/>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3.</w:t>
            </w:r>
            <w:r w:rsidR="004660F1">
              <w:rPr>
                <w:rFonts w:ascii="Times New Roman" w:hAnsi="Times New Roman" w:cs="Times New Roman"/>
              </w:rPr>
              <w:t>1.</w:t>
            </w:r>
            <w:r w:rsidR="003473B4">
              <w:rPr>
                <w:rFonts w:ascii="Times New Roman" w:hAnsi="Times New Roman" w:cs="Times New Roman"/>
              </w:rPr>
              <w:t>4</w:t>
            </w:r>
            <w:r w:rsidRPr="00695D96">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4660F1" w:rsidP="00D45F4D">
            <w:pPr>
              <w:jc w:val="both"/>
              <w:rPr>
                <w:rFonts w:ascii="Times New Roman" w:hAnsi="Times New Roman" w:cs="Times New Roman"/>
                <w:lang w:eastAsia="en-US"/>
              </w:rPr>
            </w:pPr>
            <w:r>
              <w:rPr>
                <w:rFonts w:ascii="Times New Roman" w:hAnsi="Times New Roman" w:cs="Times New Roman"/>
                <w:lang w:eastAsia="en-US"/>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3.</w:t>
            </w:r>
            <w:r w:rsidR="004660F1">
              <w:rPr>
                <w:rFonts w:ascii="Times New Roman" w:hAnsi="Times New Roman" w:cs="Times New Roman"/>
              </w:rPr>
              <w:t>1.</w:t>
            </w:r>
            <w:r w:rsidR="003473B4">
              <w:rPr>
                <w:rFonts w:ascii="Times New Roman" w:hAnsi="Times New Roman" w:cs="Times New Roman"/>
              </w:rPr>
              <w:t>5</w:t>
            </w:r>
            <w:r w:rsidRPr="00695D96">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4660F1" w:rsidP="00D45F4D">
            <w:pPr>
              <w:jc w:val="both"/>
              <w:rPr>
                <w:rFonts w:ascii="Times New Roman" w:hAnsi="Times New Roman" w:cs="Times New Roman"/>
                <w:lang w:eastAsia="en-US"/>
              </w:rPr>
            </w:pPr>
            <w:r>
              <w:rPr>
                <w:rFonts w:ascii="Times New Roman" w:hAnsi="Times New Roman" w:cs="Times New Roman"/>
              </w:rPr>
              <w:t>Перечень рекомендованных для семейного просмотра анимационных произведений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3.</w:t>
            </w:r>
            <w:r w:rsidR="004660F1">
              <w:rPr>
                <w:rFonts w:ascii="Times New Roman" w:hAnsi="Times New Roman" w:cs="Times New Roman"/>
              </w:rPr>
              <w:t>1.</w:t>
            </w:r>
            <w:r w:rsidR="003473B4">
              <w:rPr>
                <w:rFonts w:ascii="Times New Roman" w:hAnsi="Times New Roman" w:cs="Times New Roman"/>
              </w:rPr>
              <w:t>6</w:t>
            </w:r>
            <w:r w:rsidRPr="00695D96">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3473B4" w:rsidP="00D45F4D">
            <w:pPr>
              <w:jc w:val="both"/>
              <w:rPr>
                <w:rFonts w:ascii="Times New Roman" w:hAnsi="Times New Roman" w:cs="Times New Roman"/>
                <w:lang w:eastAsia="en-US"/>
              </w:rPr>
            </w:pPr>
            <w:r>
              <w:rPr>
                <w:rFonts w:ascii="Times New Roman" w:hAnsi="Times New Roman" w:cs="Times New Roman"/>
              </w:rPr>
              <w:t>Кадровые</w:t>
            </w:r>
            <w:r w:rsidR="00B21497">
              <w:rPr>
                <w:rFonts w:ascii="Times New Roman" w:hAnsi="Times New Roman" w:cs="Times New Roman"/>
              </w:rPr>
              <w:t xml:space="preserve"> </w:t>
            </w:r>
            <w:r w:rsidR="004660F1">
              <w:rPr>
                <w:rFonts w:ascii="Times New Roman" w:hAnsi="Times New Roman" w:cs="Times New Roman"/>
              </w:rPr>
              <w:t>услови</w:t>
            </w:r>
            <w:r>
              <w:rPr>
                <w:rFonts w:ascii="Times New Roman" w:hAnsi="Times New Roman" w:cs="Times New Roman"/>
              </w:rPr>
              <w:t>я реализации программы</w:t>
            </w:r>
            <w:r w:rsidR="00B21497">
              <w:rPr>
                <w:rFonts w:ascii="Times New Roman" w:hAnsi="Times New Roman" w:cs="Times New Roman"/>
              </w:rPr>
              <w:t xml:space="preserve">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E2BA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6A493C"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6A493C" w:rsidRPr="00695D96" w:rsidRDefault="003473B4" w:rsidP="00D45F4D">
            <w:pPr>
              <w:ind w:left="175" w:right="-392"/>
              <w:jc w:val="both"/>
              <w:rPr>
                <w:rFonts w:ascii="Times New Roman" w:hAnsi="Times New Roman" w:cs="Times New Roman"/>
              </w:rPr>
            </w:pPr>
            <w:r>
              <w:rPr>
                <w:rFonts w:ascii="Times New Roman" w:hAnsi="Times New Roman" w:cs="Times New Roman"/>
              </w:rPr>
              <w:t>3.1.7</w:t>
            </w:r>
            <w:r w:rsidR="006A493C">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tcPr>
          <w:p w:rsidR="006A493C" w:rsidRDefault="006A493C" w:rsidP="00D45F4D">
            <w:pPr>
              <w:jc w:val="both"/>
              <w:rPr>
                <w:rFonts w:ascii="Times New Roman" w:hAnsi="Times New Roman" w:cs="Times New Roman"/>
              </w:rPr>
            </w:pPr>
            <w:r w:rsidRPr="006A493C">
              <w:rPr>
                <w:rFonts w:ascii="Times New Roman" w:hAnsi="Times New Roman" w:cs="Times New Roman"/>
              </w:rPr>
              <w:t>Примерный режим и распорядок дня в дошкольных группах в соответствии с ФОП</w:t>
            </w:r>
          </w:p>
        </w:tc>
        <w:tc>
          <w:tcPr>
            <w:tcW w:w="928" w:type="dxa"/>
            <w:tcBorders>
              <w:top w:val="single" w:sz="4" w:space="0" w:color="000000"/>
              <w:left w:val="single" w:sz="4" w:space="0" w:color="000000"/>
              <w:bottom w:val="single" w:sz="4" w:space="0" w:color="000000"/>
              <w:right w:val="single" w:sz="4" w:space="0" w:color="000000"/>
            </w:tcBorders>
          </w:tcPr>
          <w:p w:rsidR="006A493C" w:rsidRDefault="009D7B1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9D7B1C"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9D7B1C" w:rsidRDefault="009D7B1C" w:rsidP="00D45F4D">
            <w:pPr>
              <w:ind w:left="175" w:right="-392"/>
              <w:jc w:val="both"/>
              <w:rPr>
                <w:rFonts w:ascii="Times New Roman" w:hAnsi="Times New Roman" w:cs="Times New Roman"/>
              </w:rPr>
            </w:pPr>
            <w:r>
              <w:rPr>
                <w:rFonts w:ascii="Times New Roman" w:hAnsi="Times New Roman" w:cs="Times New Roman"/>
              </w:rPr>
              <w:t>3.1.8.</w:t>
            </w:r>
          </w:p>
        </w:tc>
        <w:tc>
          <w:tcPr>
            <w:tcW w:w="8876" w:type="dxa"/>
            <w:tcBorders>
              <w:top w:val="single" w:sz="4" w:space="0" w:color="000000"/>
              <w:left w:val="single" w:sz="4" w:space="0" w:color="000000"/>
              <w:bottom w:val="single" w:sz="4" w:space="0" w:color="000000"/>
              <w:right w:val="single" w:sz="4" w:space="0" w:color="000000"/>
            </w:tcBorders>
          </w:tcPr>
          <w:p w:rsidR="009D7B1C" w:rsidRPr="009D7B1C" w:rsidRDefault="009D7B1C" w:rsidP="009D7B1C">
            <w:pPr>
              <w:jc w:val="both"/>
              <w:rPr>
                <w:rFonts w:ascii="Times New Roman" w:hAnsi="Times New Roman" w:cs="Times New Roman"/>
              </w:rPr>
            </w:pPr>
            <w:r w:rsidRPr="009D7B1C">
              <w:rPr>
                <w:rFonts w:ascii="Times New Roman" w:hAnsi="Times New Roman" w:cs="Times New Roman"/>
              </w:rPr>
              <w:t xml:space="preserve">Федеральный календарный план воспитательной работы в соответствии с ФОП </w:t>
            </w:r>
          </w:p>
        </w:tc>
        <w:tc>
          <w:tcPr>
            <w:tcW w:w="928" w:type="dxa"/>
            <w:tcBorders>
              <w:top w:val="single" w:sz="4" w:space="0" w:color="000000"/>
              <w:left w:val="single" w:sz="4" w:space="0" w:color="000000"/>
              <w:bottom w:val="single" w:sz="4" w:space="0" w:color="000000"/>
              <w:right w:val="single" w:sz="4" w:space="0" w:color="000000"/>
            </w:tcBorders>
          </w:tcPr>
          <w:p w:rsidR="009D7B1C" w:rsidRDefault="009D7B1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0550E6" w:rsidP="00D45F4D">
            <w:pPr>
              <w:ind w:left="175" w:right="-392"/>
              <w:jc w:val="both"/>
              <w:rPr>
                <w:rFonts w:ascii="Times New Roman" w:hAnsi="Times New Roman" w:cs="Times New Roman"/>
              </w:rPr>
            </w:pPr>
            <w:r>
              <w:rPr>
                <w:rFonts w:ascii="Times New Roman" w:hAnsi="Times New Roman" w:cs="Times New Roman"/>
              </w:rPr>
              <w:t>3.2.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spacing w:after="0"/>
              <w:jc w:val="both"/>
              <w:rPr>
                <w:rFonts w:ascii="Times New Roman" w:hAnsi="Times New Roman" w:cs="Times New Roman"/>
                <w:b/>
              </w:rPr>
            </w:pPr>
            <w:r w:rsidRPr="00695D96">
              <w:rPr>
                <w:rFonts w:ascii="Times New Roman" w:hAnsi="Times New Roman" w:cs="Times New Roman"/>
                <w:b/>
              </w:rPr>
              <w:t>Часть, формируемая участниками образовательных отношений</w:t>
            </w:r>
          </w:p>
          <w:p w:rsidR="00AC4FB3" w:rsidRPr="00695D96" w:rsidRDefault="00AC4FB3" w:rsidP="00D45F4D">
            <w:pPr>
              <w:spacing w:after="0"/>
              <w:jc w:val="both"/>
              <w:rPr>
                <w:rFonts w:ascii="Times New Roman" w:hAnsi="Times New Roman" w:cs="Times New Roman"/>
              </w:rPr>
            </w:pPr>
            <w:r>
              <w:rPr>
                <w:rFonts w:ascii="Times New Roman" w:hAnsi="Times New Roman" w:cs="Times New Roman"/>
                <w:b/>
              </w:rPr>
              <w:t xml:space="preserve">Парциальная </w:t>
            </w:r>
            <w:r w:rsidRPr="00695D96">
              <w:rPr>
                <w:rFonts w:ascii="Times New Roman" w:hAnsi="Times New Roman" w:cs="Times New Roman"/>
                <w:b/>
              </w:rPr>
              <w:t>образовательная программа</w:t>
            </w:r>
            <w:r>
              <w:rPr>
                <w:rFonts w:ascii="Times New Roman" w:hAnsi="Times New Roman" w:cs="Times New Roman"/>
                <w:b/>
                <w:color w:val="FF0000"/>
              </w:rPr>
              <w:t xml:space="preserve"> </w:t>
            </w:r>
            <w:r w:rsidRPr="007F5F58">
              <w:rPr>
                <w:rFonts w:ascii="Times New Roman" w:hAnsi="Times New Roman" w:cs="Times New Roman"/>
                <w:b/>
              </w:rPr>
              <w:t>«Мир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AC4FB3">
              <w:rPr>
                <w:rFonts w:ascii="Times New Roman" w:hAnsi="Times New Roman" w:cs="Times New Roman"/>
              </w:rPr>
              <w:t>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rPr>
              <w:t>Психолого-педагогические условия, обеспечивающие развитие ребёнка</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AC4FB3">
              <w:rPr>
                <w:rFonts w:ascii="Times New Roman" w:hAnsi="Times New Roman" w:cs="Times New Roman"/>
              </w:rPr>
              <w:t>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lang w:eastAsia="en-US"/>
              </w:rPr>
              <w:t>Организация развивающей предметно-пространственной среды</w:t>
            </w:r>
            <w:r w:rsidR="00D27D53">
              <w:rPr>
                <w:rFonts w:ascii="Times New Roman" w:hAnsi="Times New Roman" w:cs="Times New Roman"/>
                <w:lang w:eastAsia="en-US"/>
              </w:rPr>
              <w:t>. Центры детской активности</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30</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AC4FB3">
              <w:rPr>
                <w:rFonts w:ascii="Times New Roman" w:hAnsi="Times New Roman" w:cs="Times New Roman"/>
              </w:rPr>
              <w:t>3.</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rPr>
              <w:t>Кадровые условия реализации Программы</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35</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AC4FB3">
              <w:rPr>
                <w:rFonts w:ascii="Times New Roman" w:hAnsi="Times New Roman" w:cs="Times New Roman"/>
              </w:rPr>
              <w:t>4.</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rPr>
              <w:t xml:space="preserve">Материально – техническое обеспечение Программы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36</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B5521F">
              <w:rPr>
                <w:rFonts w:ascii="Times New Roman" w:hAnsi="Times New Roman" w:cs="Times New Roman"/>
              </w:rPr>
              <w:t>5</w:t>
            </w:r>
            <w:r w:rsidR="00AC4FB3">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rPr>
              <w:t>Планирование образовательной деятельности</w:t>
            </w:r>
            <w:r w:rsidR="00D27D53">
              <w:rPr>
                <w:rFonts w:ascii="Times New Roman" w:hAnsi="Times New Roman" w:cs="Times New Roman"/>
              </w:rPr>
              <w:t xml:space="preserve"> по программе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42</w:t>
            </w:r>
          </w:p>
        </w:tc>
      </w:tr>
      <w:tr w:rsidR="00D27D5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D27D53" w:rsidRDefault="00B5521F" w:rsidP="00D45F4D">
            <w:pPr>
              <w:ind w:left="175" w:right="-392"/>
              <w:jc w:val="both"/>
              <w:rPr>
                <w:rFonts w:ascii="Times New Roman" w:hAnsi="Times New Roman" w:cs="Times New Roman"/>
              </w:rPr>
            </w:pPr>
            <w:r>
              <w:rPr>
                <w:rFonts w:ascii="Times New Roman" w:hAnsi="Times New Roman" w:cs="Times New Roman"/>
              </w:rPr>
              <w:t>3.2.6</w:t>
            </w:r>
            <w:r w:rsidR="00D27D53">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tcPr>
          <w:p w:rsidR="00D27D53" w:rsidRPr="00695D96" w:rsidRDefault="00D27D53" w:rsidP="00C04F15">
            <w:pPr>
              <w:jc w:val="both"/>
              <w:rPr>
                <w:rFonts w:ascii="Times New Roman" w:hAnsi="Times New Roman" w:cs="Times New Roman"/>
              </w:rPr>
            </w:pPr>
            <w:r>
              <w:rPr>
                <w:rFonts w:ascii="Times New Roman" w:hAnsi="Times New Roman" w:cs="Times New Roman"/>
              </w:rPr>
              <w:t>Планирование воспитательно-образовательной</w:t>
            </w:r>
            <w:r w:rsidR="00C04F15">
              <w:rPr>
                <w:rFonts w:ascii="Times New Roman" w:hAnsi="Times New Roman" w:cs="Times New Roman"/>
              </w:rPr>
              <w:t xml:space="preserve"> работы </w:t>
            </w:r>
            <w:r w:rsidR="00C04F15" w:rsidRPr="00C04F15">
              <w:rPr>
                <w:rFonts w:ascii="Times New Roman" w:hAnsi="Times New Roman" w:cs="Times New Roman"/>
              </w:rPr>
              <w:t>по образовательным областям</w:t>
            </w:r>
            <w:r>
              <w:rPr>
                <w:rFonts w:ascii="Times New Roman" w:hAnsi="Times New Roman" w:cs="Times New Roman"/>
              </w:rPr>
              <w:t xml:space="preserve"> по пятидневной неделе</w:t>
            </w:r>
          </w:p>
        </w:tc>
        <w:tc>
          <w:tcPr>
            <w:tcW w:w="928" w:type="dxa"/>
            <w:tcBorders>
              <w:top w:val="single" w:sz="4" w:space="0" w:color="000000"/>
              <w:left w:val="single" w:sz="4" w:space="0" w:color="000000"/>
              <w:bottom w:val="single" w:sz="4" w:space="0" w:color="000000"/>
              <w:right w:val="single" w:sz="4" w:space="0" w:color="000000"/>
            </w:tcBorders>
          </w:tcPr>
          <w:p w:rsidR="00D27D53"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50</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B5521F">
            <w:pPr>
              <w:ind w:left="175" w:right="-392"/>
              <w:jc w:val="both"/>
              <w:rPr>
                <w:rFonts w:ascii="Times New Roman" w:hAnsi="Times New Roman" w:cs="Times New Roman"/>
              </w:rPr>
            </w:pPr>
            <w:r>
              <w:rPr>
                <w:rFonts w:ascii="Times New Roman" w:hAnsi="Times New Roman" w:cs="Times New Roman"/>
              </w:rPr>
              <w:t>3.2.</w:t>
            </w:r>
            <w:r w:rsidR="00B5521F">
              <w:rPr>
                <w:rFonts w:ascii="Times New Roman" w:hAnsi="Times New Roman" w:cs="Times New Roman"/>
              </w:rPr>
              <w:t>7</w:t>
            </w:r>
            <w:r w:rsidR="00AC4FB3">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0550E6" w:rsidP="00D45F4D">
            <w:pPr>
              <w:jc w:val="both"/>
              <w:rPr>
                <w:rFonts w:ascii="Times New Roman" w:hAnsi="Times New Roman" w:cs="Times New Roman"/>
              </w:rPr>
            </w:pPr>
            <w:r>
              <w:rPr>
                <w:rFonts w:ascii="Times New Roman" w:hAnsi="Times New Roman" w:cs="Times New Roman"/>
              </w:rPr>
              <w:t>Режим дня и распорядок в МДОУ Октябрьский детский сад «Василёк»</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C04F15"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57</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B5521F">
            <w:pPr>
              <w:ind w:left="175" w:right="-392"/>
              <w:jc w:val="both"/>
              <w:rPr>
                <w:rFonts w:ascii="Times New Roman" w:hAnsi="Times New Roman" w:cs="Times New Roman"/>
              </w:rPr>
            </w:pPr>
            <w:r>
              <w:rPr>
                <w:rFonts w:ascii="Times New Roman" w:hAnsi="Times New Roman" w:cs="Times New Roman"/>
              </w:rPr>
              <w:t>3.2.</w:t>
            </w:r>
            <w:r w:rsidR="00B5521F">
              <w:rPr>
                <w:rFonts w:ascii="Times New Roman" w:hAnsi="Times New Roman" w:cs="Times New Roman"/>
              </w:rPr>
              <w:t>8</w:t>
            </w:r>
            <w:r w:rsidR="00AC4FB3">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rPr>
            </w:pPr>
            <w:r w:rsidRPr="00695D96">
              <w:rPr>
                <w:rFonts w:ascii="Times New Roman" w:hAnsi="Times New Roman" w:cs="Times New Roman"/>
              </w:rPr>
              <w:t>Перечен</w:t>
            </w:r>
            <w:r w:rsidR="00A05AC7">
              <w:rPr>
                <w:rFonts w:ascii="Times New Roman" w:hAnsi="Times New Roman" w:cs="Times New Roman"/>
              </w:rPr>
              <w:t xml:space="preserve">ь </w:t>
            </w:r>
            <w:r w:rsidR="00AF1E04">
              <w:rPr>
                <w:rFonts w:ascii="Times New Roman" w:hAnsi="Times New Roman" w:cs="Times New Roman"/>
              </w:rPr>
              <w:t xml:space="preserve">произведений художественной литературы </w:t>
            </w:r>
            <w:r w:rsidR="00A05AC7">
              <w:rPr>
                <w:rFonts w:ascii="Times New Roman" w:hAnsi="Times New Roman" w:cs="Times New Roman"/>
              </w:rPr>
              <w:t>для реализации парциальной образовательной программы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303D9C" w:rsidP="00C04F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60</w:t>
            </w:r>
          </w:p>
        </w:tc>
      </w:tr>
      <w:tr w:rsidR="00A05AC7"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A05AC7" w:rsidRDefault="00D27D53" w:rsidP="00B5521F">
            <w:pPr>
              <w:ind w:left="175" w:right="-392"/>
              <w:jc w:val="both"/>
              <w:rPr>
                <w:rFonts w:ascii="Times New Roman" w:hAnsi="Times New Roman" w:cs="Times New Roman"/>
              </w:rPr>
            </w:pPr>
            <w:r>
              <w:rPr>
                <w:rFonts w:ascii="Times New Roman" w:hAnsi="Times New Roman" w:cs="Times New Roman"/>
              </w:rPr>
              <w:t>3.2.</w:t>
            </w:r>
            <w:r w:rsidR="00B5521F">
              <w:rPr>
                <w:rFonts w:ascii="Times New Roman" w:hAnsi="Times New Roman" w:cs="Times New Roman"/>
              </w:rPr>
              <w:t>9</w:t>
            </w:r>
            <w:r w:rsidR="00A05AC7">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tcPr>
          <w:p w:rsidR="00A05AC7" w:rsidRPr="00A05AC7" w:rsidRDefault="00A05AC7" w:rsidP="00D45F4D">
            <w:pPr>
              <w:jc w:val="both"/>
              <w:rPr>
                <w:rFonts w:ascii="Times New Roman" w:hAnsi="Times New Roman" w:cs="Times New Roman"/>
              </w:rPr>
            </w:pPr>
            <w:r w:rsidRPr="00A05AC7">
              <w:rPr>
                <w:rFonts w:ascii="Times New Roman" w:hAnsi="Times New Roman" w:cs="Times New Roman"/>
              </w:rPr>
              <w:t>Методическая литература, наглядно-дидактические пособия для организации образовательной работы</w:t>
            </w:r>
          </w:p>
        </w:tc>
        <w:tc>
          <w:tcPr>
            <w:tcW w:w="928" w:type="dxa"/>
            <w:tcBorders>
              <w:top w:val="single" w:sz="4" w:space="0" w:color="000000"/>
              <w:left w:val="single" w:sz="4" w:space="0" w:color="000000"/>
              <w:bottom w:val="single" w:sz="4" w:space="0" w:color="000000"/>
              <w:right w:val="single" w:sz="4" w:space="0" w:color="000000"/>
            </w:tcBorders>
          </w:tcPr>
          <w:p w:rsidR="00A05AC7" w:rsidRDefault="00C04F15"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64</w:t>
            </w:r>
          </w:p>
        </w:tc>
      </w:tr>
      <w:tr w:rsidR="00A05AC7"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A05AC7" w:rsidRDefault="00D27D53" w:rsidP="00B5521F">
            <w:pPr>
              <w:ind w:left="175" w:right="-392"/>
              <w:jc w:val="both"/>
              <w:rPr>
                <w:rFonts w:ascii="Times New Roman" w:hAnsi="Times New Roman" w:cs="Times New Roman"/>
              </w:rPr>
            </w:pPr>
            <w:r>
              <w:rPr>
                <w:rFonts w:ascii="Times New Roman" w:hAnsi="Times New Roman" w:cs="Times New Roman"/>
              </w:rPr>
              <w:t>3.2.1</w:t>
            </w:r>
            <w:r w:rsidR="00B5521F">
              <w:rPr>
                <w:rFonts w:ascii="Times New Roman" w:hAnsi="Times New Roman" w:cs="Times New Roman"/>
              </w:rPr>
              <w:t>0</w:t>
            </w:r>
            <w:r w:rsidR="00A05AC7">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tcPr>
          <w:p w:rsidR="00A05AC7" w:rsidRPr="00695D96" w:rsidRDefault="00A05AC7" w:rsidP="00D45F4D">
            <w:pPr>
              <w:jc w:val="both"/>
              <w:rPr>
                <w:rFonts w:ascii="Times New Roman" w:hAnsi="Times New Roman" w:cs="Times New Roman"/>
              </w:rPr>
            </w:pPr>
            <w:r>
              <w:rPr>
                <w:rFonts w:ascii="Times New Roman" w:hAnsi="Times New Roman" w:cs="Times New Roman"/>
              </w:rPr>
              <w:t>Календарный план воспитательной работы МДОУ Октябрьский детский сад «Василёк» на 2023-2024 учебный год</w:t>
            </w:r>
          </w:p>
        </w:tc>
        <w:tc>
          <w:tcPr>
            <w:tcW w:w="928" w:type="dxa"/>
            <w:tcBorders>
              <w:top w:val="single" w:sz="4" w:space="0" w:color="000000"/>
              <w:left w:val="single" w:sz="4" w:space="0" w:color="000000"/>
              <w:bottom w:val="single" w:sz="4" w:space="0" w:color="000000"/>
              <w:right w:val="single" w:sz="4" w:space="0" w:color="000000"/>
            </w:tcBorders>
          </w:tcPr>
          <w:p w:rsidR="00A05AC7"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r w:rsidR="00303D9C">
              <w:rPr>
                <w:rFonts w:ascii="Times New Roman" w:hAnsi="Times New Roman" w:cs="Times New Roman"/>
                <w:highlight w:val="cyan"/>
                <w:lang w:eastAsia="en-US"/>
              </w:rPr>
              <w:t>3</w:t>
            </w:r>
          </w:p>
        </w:tc>
      </w:tr>
    </w:tbl>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B5521F" w:rsidRDefault="00B5521F"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AF1E04" w:rsidRDefault="00AF1E04" w:rsidP="00D45F4D">
      <w:pPr>
        <w:pStyle w:val="a3"/>
        <w:shd w:val="clear" w:color="auto" w:fill="FFFFFF"/>
        <w:spacing w:before="0" w:beforeAutospacing="0" w:after="0" w:afterAutospacing="0" w:line="276" w:lineRule="auto"/>
        <w:jc w:val="center"/>
        <w:rPr>
          <w:b/>
          <w:sz w:val="28"/>
          <w:szCs w:val="28"/>
          <w:lang w:val="en-US"/>
        </w:rPr>
      </w:pPr>
    </w:p>
    <w:p w:rsidR="009D7B1C" w:rsidRDefault="009D7B1C" w:rsidP="00D45F4D">
      <w:pPr>
        <w:pStyle w:val="a3"/>
        <w:shd w:val="clear" w:color="auto" w:fill="FFFFFF"/>
        <w:spacing w:before="0" w:beforeAutospacing="0" w:after="0" w:afterAutospacing="0" w:line="276" w:lineRule="auto"/>
        <w:jc w:val="center"/>
        <w:rPr>
          <w:b/>
          <w:sz w:val="28"/>
          <w:szCs w:val="28"/>
          <w:lang w:val="en-US"/>
        </w:rPr>
      </w:pPr>
    </w:p>
    <w:p w:rsidR="00C43689" w:rsidRPr="00306E37" w:rsidRDefault="00C43689" w:rsidP="00D45F4D">
      <w:pPr>
        <w:pStyle w:val="a3"/>
        <w:shd w:val="clear" w:color="auto" w:fill="FFFFFF"/>
        <w:spacing w:before="0" w:beforeAutospacing="0" w:after="0" w:afterAutospacing="0" w:line="276" w:lineRule="auto"/>
        <w:jc w:val="center"/>
        <w:rPr>
          <w:b/>
          <w:sz w:val="28"/>
          <w:szCs w:val="28"/>
        </w:rPr>
      </w:pPr>
      <w:r w:rsidRPr="00306E37">
        <w:rPr>
          <w:b/>
          <w:sz w:val="28"/>
          <w:szCs w:val="28"/>
          <w:lang w:val="en-US"/>
        </w:rPr>
        <w:t>I</w:t>
      </w:r>
      <w:r w:rsidRPr="00306E37">
        <w:rPr>
          <w:b/>
          <w:sz w:val="28"/>
          <w:szCs w:val="28"/>
        </w:rPr>
        <w:t>. Целевой раздел</w:t>
      </w:r>
    </w:p>
    <w:p w:rsidR="00C43689" w:rsidRPr="00306E37" w:rsidRDefault="00C43689" w:rsidP="00D45F4D">
      <w:pPr>
        <w:pStyle w:val="a3"/>
        <w:shd w:val="clear" w:color="auto" w:fill="FFFFFF"/>
        <w:spacing w:before="0" w:beforeAutospacing="0" w:after="0" w:afterAutospacing="0" w:line="276" w:lineRule="auto"/>
        <w:jc w:val="center"/>
        <w:rPr>
          <w:b/>
          <w:sz w:val="28"/>
          <w:szCs w:val="28"/>
        </w:rPr>
      </w:pPr>
      <w:r w:rsidRPr="00306E37">
        <w:rPr>
          <w:b/>
          <w:sz w:val="28"/>
          <w:szCs w:val="28"/>
        </w:rPr>
        <w:t>Обязательная часть</w:t>
      </w:r>
      <w:r w:rsidR="001F65CF">
        <w:rPr>
          <w:b/>
          <w:sz w:val="28"/>
          <w:szCs w:val="28"/>
        </w:rPr>
        <w:t xml:space="preserve"> Программы</w:t>
      </w:r>
    </w:p>
    <w:p w:rsidR="00E553F0" w:rsidRPr="00306E37" w:rsidRDefault="00C43689" w:rsidP="00D45F4D">
      <w:pPr>
        <w:pStyle w:val="a3"/>
        <w:shd w:val="clear" w:color="auto" w:fill="FFFFFF"/>
        <w:spacing w:before="0" w:beforeAutospacing="0" w:after="0" w:afterAutospacing="0" w:line="276" w:lineRule="auto"/>
        <w:jc w:val="center"/>
        <w:rPr>
          <w:sz w:val="28"/>
          <w:szCs w:val="28"/>
        </w:rPr>
      </w:pPr>
      <w:r w:rsidRPr="00306E37">
        <w:rPr>
          <w:b/>
          <w:sz w:val="28"/>
          <w:szCs w:val="28"/>
        </w:rPr>
        <w:t xml:space="preserve">1.1. </w:t>
      </w:r>
      <w:r w:rsidR="00CA6E1E" w:rsidRPr="00306E37">
        <w:rPr>
          <w:b/>
          <w:sz w:val="28"/>
          <w:szCs w:val="28"/>
        </w:rPr>
        <w:t xml:space="preserve">1. </w:t>
      </w:r>
      <w:r w:rsidRPr="00306E37">
        <w:rPr>
          <w:b/>
          <w:sz w:val="28"/>
          <w:szCs w:val="28"/>
        </w:rPr>
        <w:t>Пояснительная записка</w:t>
      </w:r>
    </w:p>
    <w:p w:rsidR="00E553F0" w:rsidRPr="00306E37" w:rsidRDefault="00C43689" w:rsidP="00D45F4D">
      <w:pPr>
        <w:spacing w:after="0"/>
        <w:ind w:firstLine="708"/>
        <w:jc w:val="both"/>
        <w:rPr>
          <w:rFonts w:ascii="Times New Roman" w:hAnsi="Times New Roman" w:cs="Times New Roman"/>
          <w:sz w:val="28"/>
          <w:szCs w:val="28"/>
        </w:rPr>
      </w:pPr>
      <w:r w:rsidRPr="00306E37">
        <w:rPr>
          <w:rFonts w:ascii="Times New Roman" w:hAnsi="Times New Roman" w:cs="Times New Roman"/>
          <w:sz w:val="28"/>
          <w:szCs w:val="28"/>
        </w:rPr>
        <w:t>О</w:t>
      </w:r>
      <w:r w:rsidR="00E553F0" w:rsidRPr="00306E37">
        <w:rPr>
          <w:rFonts w:ascii="Times New Roman" w:hAnsi="Times New Roman" w:cs="Times New Roman"/>
          <w:sz w:val="28"/>
          <w:szCs w:val="28"/>
        </w:rPr>
        <w:t>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w:t>
      </w:r>
      <w:r w:rsidR="00C40834" w:rsidRPr="00306E37">
        <w:rPr>
          <w:rFonts w:ascii="Times New Roman" w:hAnsi="Times New Roman" w:cs="Times New Roman"/>
          <w:sz w:val="28"/>
          <w:szCs w:val="28"/>
        </w:rPr>
        <w:t>оцесса муниципального</w:t>
      </w:r>
      <w:r w:rsidR="00E553F0" w:rsidRPr="00306E37">
        <w:rPr>
          <w:rFonts w:ascii="Times New Roman" w:hAnsi="Times New Roman" w:cs="Times New Roman"/>
          <w:sz w:val="28"/>
          <w:szCs w:val="28"/>
        </w:rPr>
        <w:t xml:space="preserve"> дошкольного обр</w:t>
      </w:r>
      <w:r w:rsidR="00C40834" w:rsidRPr="00306E37">
        <w:rPr>
          <w:rFonts w:ascii="Times New Roman" w:hAnsi="Times New Roman" w:cs="Times New Roman"/>
          <w:sz w:val="28"/>
          <w:szCs w:val="28"/>
        </w:rPr>
        <w:t>азовательного учреждения Октябрьский детский сад «Василёк» Чердаклинского района Ульяновской области (далее – М</w:t>
      </w:r>
      <w:r w:rsidR="00E553F0" w:rsidRPr="00306E37">
        <w:rPr>
          <w:rFonts w:ascii="Times New Roman" w:hAnsi="Times New Roman" w:cs="Times New Roman"/>
          <w:sz w:val="28"/>
          <w:szCs w:val="28"/>
        </w:rPr>
        <w:t xml:space="preserve">ДОУ). </w:t>
      </w:r>
      <w:r w:rsidR="00B5521F">
        <w:rPr>
          <w:rFonts w:ascii="Times New Roman" w:hAnsi="Times New Roman" w:cs="Times New Roman"/>
          <w:sz w:val="28"/>
          <w:szCs w:val="28"/>
        </w:rPr>
        <w:t xml:space="preserve">МДОУ </w:t>
      </w:r>
      <w:r w:rsidR="00B5521F" w:rsidRPr="00B5521F">
        <w:rPr>
          <w:rFonts w:ascii="Times New Roman" w:hAnsi="Times New Roman" w:cs="Times New Roman"/>
          <w:sz w:val="28"/>
          <w:szCs w:val="28"/>
        </w:rPr>
        <w:t xml:space="preserve">является звеном муниципальной системы образования МО «Чердаклинский район», обеспечивающим помощь семье в </w:t>
      </w:r>
      <w:r w:rsidR="00B5521F">
        <w:rPr>
          <w:rFonts w:ascii="Times New Roman" w:hAnsi="Times New Roman" w:cs="Times New Roman"/>
          <w:sz w:val="28"/>
          <w:szCs w:val="28"/>
        </w:rPr>
        <w:t xml:space="preserve">обучении и воспитании </w:t>
      </w:r>
      <w:r w:rsidR="00B5521F" w:rsidRPr="00B5521F">
        <w:rPr>
          <w:rFonts w:ascii="Times New Roman" w:hAnsi="Times New Roman" w:cs="Times New Roman"/>
          <w:sz w:val="28"/>
          <w:szCs w:val="28"/>
        </w:rPr>
        <w:t>детей в возрасте от 2-х месяцев до начала получения начального общего образования, но не позже достижения ребёнком восьми лет.</w:t>
      </w:r>
    </w:p>
    <w:p w:rsidR="00E553F0" w:rsidRPr="00306E37" w:rsidRDefault="00E553F0" w:rsidP="00B5521F">
      <w:pPr>
        <w:spacing w:after="0"/>
        <w:ind w:firstLine="708"/>
        <w:jc w:val="both"/>
        <w:rPr>
          <w:rFonts w:ascii="Times New Roman" w:hAnsi="Times New Roman" w:cs="Times New Roman"/>
          <w:sz w:val="28"/>
          <w:szCs w:val="28"/>
        </w:rPr>
      </w:pPr>
      <w:r w:rsidRPr="00306E37">
        <w:rPr>
          <w:rFonts w:ascii="Times New Roman" w:hAnsi="Times New Roman" w:cs="Times New Roman"/>
          <w:sz w:val="28"/>
          <w:szCs w:val="28"/>
        </w:rP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r w:rsidR="00C40834" w:rsidRPr="00306E37">
        <w:rPr>
          <w:rFonts w:ascii="Times New Roman" w:hAnsi="Times New Roman" w:cs="Times New Roman"/>
          <w:sz w:val="28"/>
          <w:szCs w:val="28"/>
        </w:rPr>
        <w:t>Программа МДОУ Октябрьский детский сад «Василёк»</w:t>
      </w:r>
      <w:r w:rsidRPr="00306E37">
        <w:rPr>
          <w:rFonts w:ascii="Times New Roman" w:hAnsi="Times New Roman" w:cs="Times New Roman"/>
          <w:sz w:val="28"/>
          <w:szCs w:val="28"/>
        </w:rPr>
        <w:t xml:space="preserve"> составлена в соответствии со следующими нормативно-правовыми документами и локальными актами: </w:t>
      </w:r>
    </w:p>
    <w:p w:rsidR="00E553F0" w:rsidRPr="00306E37" w:rsidRDefault="00E553F0" w:rsidP="00D45F4D">
      <w:pPr>
        <w:pStyle w:val="a4"/>
        <w:numPr>
          <w:ilvl w:val="0"/>
          <w:numId w:val="1"/>
        </w:num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Конституция Российской Федерации (ред. от 04.07.2020) ст.67. п.4;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Федеральный закон от 29.12.2012 № 273-ФЗ «Об образовании в РФ» (зарегистрировано Минюстом РФ от 02.11.2022г., регистрационный №70809) (в ред. от 29.12.2022г.);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Федеральный закон от 31.07.2020 № 304-ФЗ «О внесении изменений в Федеральный закон «Об образовании в РФ» по вопросам воспитания обучающихся»;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Прика</w:t>
      </w:r>
      <w:r w:rsidR="00420B63">
        <w:rPr>
          <w:rFonts w:ascii="Times New Roman" w:hAnsi="Times New Roman" w:cs="Times New Roman"/>
          <w:sz w:val="28"/>
          <w:szCs w:val="28"/>
        </w:rPr>
        <w:t>з</w:t>
      </w:r>
      <w:r w:rsidRPr="00306E37">
        <w:rPr>
          <w:rFonts w:ascii="Times New Roman" w:hAnsi="Times New Roman" w:cs="Times New Roman"/>
          <w:sz w:val="28"/>
          <w:szCs w:val="28"/>
        </w:rPr>
        <w:t xml:space="preserve">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 </w:t>
      </w:r>
    </w:p>
    <w:p w:rsidR="00E553F0" w:rsidRPr="00306E37" w:rsidRDefault="00420B63" w:rsidP="00D45F4D">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Приказ</w:t>
      </w:r>
      <w:r w:rsidR="00E553F0" w:rsidRPr="00306E37">
        <w:rPr>
          <w:rFonts w:ascii="Times New Roman" w:hAnsi="Times New Roman" w:cs="Times New Roman"/>
          <w:sz w:val="28"/>
          <w:szCs w:val="28"/>
        </w:rPr>
        <w:t xml:space="preserve">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2664F"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rsidR="0052664F"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rsidR="0052664F"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 </w:t>
      </w:r>
    </w:p>
    <w:p w:rsidR="00C05B61"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Приказ Минпросвещения РФ от 30.09.2022 № 874 «Об утверждении Порядка разработки и утверждения федеральных основных общеобразовательных программ»; </w:t>
      </w:r>
    </w:p>
    <w:p w:rsidR="0052664F" w:rsidRPr="00C05B61" w:rsidRDefault="00C05B61" w:rsidP="00C05B61">
      <w:pPr>
        <w:pStyle w:val="a4"/>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 xml:space="preserve">Приказ </w:t>
      </w:r>
      <w:r w:rsidRPr="00C05B61">
        <w:rPr>
          <w:rFonts w:ascii="Times New Roman" w:hAnsi="Times New Roman" w:cs="Times New Roman"/>
          <w:bCs/>
          <w:sz w:val="28"/>
          <w:szCs w:val="28"/>
        </w:rPr>
        <w:t>М</w:t>
      </w:r>
      <w:r>
        <w:rPr>
          <w:rFonts w:ascii="Times New Roman" w:hAnsi="Times New Roman" w:cs="Times New Roman"/>
          <w:bCs/>
          <w:sz w:val="28"/>
          <w:szCs w:val="28"/>
        </w:rPr>
        <w:t>инпросвещения РФ от 8.11.</w:t>
      </w:r>
      <w:r w:rsidRPr="00C05B61">
        <w:rPr>
          <w:rFonts w:ascii="Times New Roman" w:hAnsi="Times New Roman" w:cs="Times New Roman"/>
          <w:bCs/>
          <w:sz w:val="28"/>
          <w:szCs w:val="28"/>
        </w:rPr>
        <w:t>2022г</w:t>
      </w:r>
      <w:r w:rsidRPr="00C05B61">
        <w:rPr>
          <w:rFonts w:ascii="Times New Roman" w:hAnsi="Times New Roman" w:cs="Times New Roman"/>
          <w:sz w:val="28"/>
          <w:szCs w:val="28"/>
        </w:rPr>
        <w:t>.</w:t>
      </w:r>
      <w:r w:rsidRPr="00C05B61">
        <w:rPr>
          <w:rFonts w:ascii="Times New Roman" w:hAnsi="Times New Roman" w:cs="Times New Roman"/>
          <w:bCs/>
          <w:sz w:val="28"/>
          <w:szCs w:val="28"/>
        </w:rPr>
        <w:t xml:space="preserve"> № 955</w:t>
      </w:r>
      <w:r>
        <w:rPr>
          <w:rFonts w:ascii="Times New Roman" w:hAnsi="Times New Roman" w:cs="Times New Roman"/>
          <w:bCs/>
          <w:sz w:val="28"/>
          <w:szCs w:val="28"/>
        </w:rPr>
        <w:t xml:space="preserve"> «</w:t>
      </w:r>
      <w:r w:rsidRPr="00C05B61">
        <w:rPr>
          <w:rFonts w:ascii="Times New Roman" w:hAnsi="Times New Roman" w:cs="Times New Roman"/>
          <w:bCs/>
          <w:sz w:val="28"/>
          <w:szCs w:val="28"/>
        </w:rPr>
        <w:t>О внесении изменений в некоторые приказы Минист</w:t>
      </w:r>
      <w:r>
        <w:rPr>
          <w:rFonts w:ascii="Times New Roman" w:hAnsi="Times New Roman" w:cs="Times New Roman"/>
          <w:bCs/>
          <w:sz w:val="28"/>
          <w:szCs w:val="28"/>
        </w:rPr>
        <w:t>ерства образования и науки РФ и</w:t>
      </w:r>
      <w:r w:rsidRPr="00C05B61">
        <w:rPr>
          <w:rFonts w:ascii="Times New Roman" w:hAnsi="Times New Roman" w:cs="Times New Roman"/>
          <w:bCs/>
          <w:sz w:val="28"/>
          <w:szCs w:val="28"/>
        </w:rPr>
        <w:t xml:space="preserve"> Министерс</w:t>
      </w:r>
      <w:r w:rsidR="004E1884">
        <w:rPr>
          <w:rFonts w:ascii="Times New Roman" w:hAnsi="Times New Roman" w:cs="Times New Roman"/>
          <w:bCs/>
          <w:sz w:val="28"/>
          <w:szCs w:val="28"/>
        </w:rPr>
        <w:t>тва просвещения РФ, касающиеся ФГОС общего</w:t>
      </w:r>
      <w:r w:rsidR="009F157C">
        <w:rPr>
          <w:rFonts w:ascii="Times New Roman" w:hAnsi="Times New Roman" w:cs="Times New Roman"/>
          <w:bCs/>
          <w:sz w:val="28"/>
          <w:szCs w:val="28"/>
        </w:rPr>
        <w:t xml:space="preserve"> образования</w:t>
      </w:r>
      <w:r w:rsidR="004E1884">
        <w:rPr>
          <w:rFonts w:ascii="Times New Roman" w:hAnsi="Times New Roman" w:cs="Times New Roman"/>
          <w:bCs/>
          <w:sz w:val="28"/>
          <w:szCs w:val="28"/>
        </w:rPr>
        <w:t xml:space="preserve"> </w:t>
      </w:r>
      <w:r w:rsidRPr="00C05B61">
        <w:rPr>
          <w:rFonts w:ascii="Times New Roman" w:hAnsi="Times New Roman" w:cs="Times New Roman"/>
          <w:bCs/>
          <w:sz w:val="28"/>
          <w:szCs w:val="28"/>
        </w:rPr>
        <w:t xml:space="preserve">и образования  обучающихся с ОВЗ и умственной отсталостью </w:t>
      </w:r>
      <w:r>
        <w:rPr>
          <w:rFonts w:ascii="Times New Roman" w:hAnsi="Times New Roman" w:cs="Times New Roman"/>
          <w:bCs/>
          <w:sz w:val="28"/>
          <w:szCs w:val="28"/>
        </w:rPr>
        <w:t>(интеллектуальными нарушениями)»;</w:t>
      </w:r>
    </w:p>
    <w:p w:rsidR="00496934"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52664F"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rsidR="006E2406"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Письмо Минпросвещения РФ от 03.03.2023 № 03-350 «О направлении методических рекомендаций по реализации Федеральной образовательной программы дошкольн</w:t>
      </w:r>
      <w:r w:rsidR="00C43689" w:rsidRPr="00306E37">
        <w:rPr>
          <w:rFonts w:ascii="Times New Roman" w:hAnsi="Times New Roman" w:cs="Times New Roman"/>
          <w:sz w:val="28"/>
          <w:szCs w:val="28"/>
        </w:rPr>
        <w:t xml:space="preserve">ого образования»; </w:t>
      </w:r>
    </w:p>
    <w:p w:rsidR="006E2406" w:rsidRDefault="006E2406" w:rsidP="00D45F4D">
      <w:pPr>
        <w:pStyle w:val="a4"/>
        <w:numPr>
          <w:ilvl w:val="0"/>
          <w:numId w:val="1"/>
        </w:numPr>
        <w:jc w:val="both"/>
        <w:rPr>
          <w:rFonts w:ascii="Times New Roman" w:hAnsi="Times New Roman" w:cs="Times New Roman"/>
          <w:sz w:val="28"/>
          <w:szCs w:val="28"/>
        </w:rPr>
      </w:pPr>
      <w:r w:rsidRPr="006E2406">
        <w:rPr>
          <w:rFonts w:ascii="Times New Roman" w:hAnsi="Times New Roman" w:cs="Times New Roman"/>
          <w:sz w:val="28"/>
          <w:szCs w:val="28"/>
        </w:rPr>
        <w:t xml:space="preserve">Приказы Минпросвещения России от 18 мая 2023 г. № 372 (зарегистрирован Минюстом России 12 июля 2023 г. № 74229), от 18 мая 2023 г. № 370 (зарегистрирован Минюстом России 12 июля 2023 г. № 74223), от 18 мая 2023 г. № 371 (зарегистрирован Минюстом России 12 июля 2023 г. № 74228). 3. </w:t>
      </w:r>
    </w:p>
    <w:p w:rsidR="0052664F" w:rsidRPr="00306E37" w:rsidRDefault="006E2406" w:rsidP="00D45F4D">
      <w:pPr>
        <w:pStyle w:val="a4"/>
        <w:numPr>
          <w:ilvl w:val="0"/>
          <w:numId w:val="1"/>
        </w:numPr>
        <w:jc w:val="both"/>
        <w:rPr>
          <w:rFonts w:ascii="Times New Roman" w:hAnsi="Times New Roman" w:cs="Times New Roman"/>
          <w:sz w:val="28"/>
          <w:szCs w:val="28"/>
        </w:rPr>
      </w:pPr>
      <w:r w:rsidRPr="006E2406">
        <w:rPr>
          <w:rFonts w:ascii="Times New Roman" w:hAnsi="Times New Roman" w:cs="Times New Roman"/>
          <w:sz w:val="28"/>
          <w:szCs w:val="28"/>
        </w:rPr>
        <w:t>Письмо Минпросвещения России от 14 июля 2023 г. № 03-1187 «О направлении информации по утвержденным ФООП».</w:t>
      </w:r>
    </w:p>
    <w:p w:rsidR="00C43689" w:rsidRPr="00306E37" w:rsidRDefault="00C43689" w:rsidP="00B5521F">
      <w:pPr>
        <w:pStyle w:val="a4"/>
        <w:numPr>
          <w:ilvl w:val="0"/>
          <w:numId w:val="1"/>
        </w:numPr>
        <w:spacing w:after="0"/>
        <w:jc w:val="both"/>
        <w:rPr>
          <w:rFonts w:ascii="Times New Roman" w:hAnsi="Times New Roman" w:cs="Times New Roman"/>
          <w:sz w:val="28"/>
          <w:szCs w:val="28"/>
        </w:rPr>
      </w:pPr>
      <w:r w:rsidRPr="00306E37">
        <w:rPr>
          <w:rFonts w:ascii="Times New Roman" w:hAnsi="Times New Roman" w:cs="Times New Roman"/>
          <w:sz w:val="28"/>
          <w:szCs w:val="28"/>
        </w:rPr>
        <w:t>Устав МДОУ Октябрьский детский сад «Василёк» Чердаклинского района Ульяновской области.</w:t>
      </w:r>
    </w:p>
    <w:p w:rsidR="00603933" w:rsidRDefault="00603933" w:rsidP="00B5521F">
      <w:pPr>
        <w:spacing w:after="0"/>
        <w:ind w:firstLine="360"/>
        <w:jc w:val="both"/>
        <w:rPr>
          <w:rFonts w:ascii="Times New Roman" w:hAnsi="Times New Roman" w:cs="Times New Roman"/>
          <w:sz w:val="28"/>
          <w:szCs w:val="28"/>
        </w:rPr>
      </w:pPr>
      <w:r w:rsidRPr="00306E37">
        <w:rPr>
          <w:rFonts w:ascii="Times New Roman" w:hAnsi="Times New Roman" w:cs="Times New Roman"/>
          <w:sz w:val="28"/>
          <w:szCs w:val="28"/>
        </w:rPr>
        <w:t xml:space="preserve">Обязательная часть Программы разработана в соответствии с ФГОС ДО с учетом Федеральной образовательной программы дошкольного образования. 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Настоящая редакция Программы приведена в соответствие с ФОП ДО на основе ранее действующей ООП дошкольного образования МДОУ Октябрьский детский сад «Василёк» Чердаклинского района Ульяновской области. </w:t>
      </w:r>
    </w:p>
    <w:p w:rsidR="00D33D16" w:rsidRDefault="004E06B1" w:rsidP="00B5521F">
      <w:pPr>
        <w:spacing w:after="0"/>
        <w:ind w:firstLine="709"/>
        <w:contextualSpacing/>
        <w:jc w:val="both"/>
        <w:textAlignment w:val="baseline"/>
        <w:rPr>
          <w:rFonts w:ascii="Times New Roman" w:hAnsi="Times New Roman" w:cs="Times New Roman"/>
          <w:sz w:val="28"/>
          <w:szCs w:val="28"/>
        </w:rPr>
      </w:pPr>
      <w:r w:rsidRPr="00496934">
        <w:rPr>
          <w:rFonts w:ascii="Times New Roman" w:hAnsi="Times New Roman"/>
          <w:sz w:val="28"/>
          <w:szCs w:val="28"/>
          <w:shd w:val="clear" w:color="auto" w:fill="FFFFFF"/>
        </w:rPr>
        <w:t xml:space="preserve">Согласно </w:t>
      </w:r>
      <w:r w:rsidRPr="00496934">
        <w:rPr>
          <w:rFonts w:ascii="Times New Roman" w:hAnsi="Times New Roman"/>
          <w:sz w:val="28"/>
          <w:szCs w:val="28"/>
        </w:rPr>
        <w:t>Приказа Министерства просвещения РФ от 25 ноября 2022 г. № 1028 "Об утверждении федеральной образовательной программы дошкольного образования" (</w:t>
      </w:r>
      <w:r w:rsidRPr="00496934">
        <w:rPr>
          <w:rFonts w:ascii="Times New Roman" w:hAnsi="Times New Roman"/>
          <w:color w:val="333333"/>
          <w:sz w:val="28"/>
          <w:szCs w:val="28"/>
          <w:shd w:val="clear" w:color="auto" w:fill="FFFFFF"/>
        </w:rPr>
        <w:t xml:space="preserve">п.1. Общие положения. 4.) </w:t>
      </w:r>
      <w:r w:rsidRPr="00496934">
        <w:rPr>
          <w:rFonts w:ascii="Times New Roman" w:hAnsi="Times New Roman"/>
          <w:sz w:val="28"/>
          <w:szCs w:val="28"/>
          <w:shd w:val="clear" w:color="auto" w:fill="FFFFFF"/>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w:t>
      </w:r>
      <w:r w:rsidR="00D33D16" w:rsidRPr="00B5521F">
        <w:rPr>
          <w:rFonts w:ascii="Times New Roman" w:hAnsi="Times New Roman" w:cs="Times New Roman"/>
          <w:sz w:val="28"/>
          <w:szCs w:val="28"/>
        </w:rPr>
        <w:t xml:space="preserve"> </w:t>
      </w:r>
    </w:p>
    <w:p w:rsidR="00B5521F" w:rsidRPr="00B5521F" w:rsidRDefault="00B5521F" w:rsidP="00B5521F">
      <w:pPr>
        <w:ind w:firstLine="709"/>
        <w:contextualSpacing/>
        <w:jc w:val="both"/>
        <w:textAlignment w:val="baseline"/>
        <w:rPr>
          <w:rFonts w:ascii="Times New Roman" w:hAnsi="Times New Roman" w:cs="Times New Roman"/>
          <w:bCs/>
          <w:color w:val="333333"/>
          <w:sz w:val="28"/>
          <w:szCs w:val="28"/>
          <w:shd w:val="clear" w:color="auto" w:fill="FCFCFC"/>
        </w:rPr>
      </w:pPr>
    </w:p>
    <w:p w:rsidR="00603933" w:rsidRPr="00306E37" w:rsidRDefault="00F44394"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 xml:space="preserve">1.1.2. </w:t>
      </w:r>
      <w:r w:rsidR="00603933" w:rsidRPr="00306E37">
        <w:rPr>
          <w:rFonts w:ascii="Times New Roman" w:hAnsi="Times New Roman" w:cs="Times New Roman"/>
          <w:b/>
          <w:sz w:val="28"/>
          <w:szCs w:val="28"/>
        </w:rPr>
        <w:t>Цели и задачи реализации Программы</w:t>
      </w:r>
    </w:p>
    <w:p w:rsidR="00CA6E1E" w:rsidRPr="00306E37" w:rsidRDefault="00CA6E1E" w:rsidP="00D45F4D">
      <w:pPr>
        <w:spacing w:after="0"/>
        <w:ind w:firstLine="360"/>
        <w:jc w:val="center"/>
        <w:rPr>
          <w:rFonts w:ascii="Times New Roman" w:hAnsi="Times New Roman" w:cs="Times New Roman"/>
          <w:sz w:val="28"/>
          <w:szCs w:val="28"/>
        </w:rPr>
      </w:pPr>
      <w:r w:rsidRPr="00306E37">
        <w:rPr>
          <w:rFonts w:ascii="Times New Roman" w:hAnsi="Times New Roman" w:cs="Times New Roman"/>
          <w:sz w:val="28"/>
          <w:szCs w:val="28"/>
        </w:rPr>
        <w:t>(</w:t>
      </w:r>
      <w:r w:rsidR="00603933" w:rsidRPr="00306E37">
        <w:rPr>
          <w:rFonts w:ascii="Times New Roman" w:hAnsi="Times New Roman" w:cs="Times New Roman"/>
          <w:sz w:val="28"/>
          <w:szCs w:val="28"/>
        </w:rPr>
        <w:t>ФОП</w:t>
      </w:r>
      <w:r w:rsidR="00C9724B" w:rsidRPr="00306E37">
        <w:rPr>
          <w:rFonts w:ascii="Times New Roman" w:hAnsi="Times New Roman" w:cs="Times New Roman"/>
          <w:sz w:val="28"/>
          <w:szCs w:val="28"/>
        </w:rPr>
        <w:t xml:space="preserve"> ДО</w:t>
      </w:r>
      <w:r w:rsidR="00603933" w:rsidRPr="00306E37">
        <w:rPr>
          <w:rFonts w:ascii="Times New Roman" w:hAnsi="Times New Roman" w:cs="Times New Roman"/>
          <w:sz w:val="28"/>
          <w:szCs w:val="28"/>
        </w:rPr>
        <w:t xml:space="preserve"> стр.4-5 п.14.1, 14.2)</w:t>
      </w:r>
    </w:p>
    <w:p w:rsidR="00CA6E1E" w:rsidRPr="00306E37" w:rsidRDefault="00043079" w:rsidP="00D45F4D">
      <w:pPr>
        <w:spacing w:after="0"/>
        <w:ind w:firstLine="360"/>
        <w:jc w:val="center"/>
        <w:rPr>
          <w:rFonts w:ascii="Times New Roman" w:hAnsi="Times New Roman" w:cs="Times New Roman"/>
          <w:sz w:val="28"/>
          <w:szCs w:val="28"/>
        </w:rPr>
      </w:pPr>
      <w:hyperlink r:id="rId9" w:history="1">
        <w:r w:rsidR="00CA6E1E"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CA6E1E" w:rsidRPr="00306E37" w:rsidRDefault="00CA6E1E" w:rsidP="00D45F4D">
      <w:pPr>
        <w:spacing w:after="0"/>
        <w:ind w:firstLine="360"/>
        <w:jc w:val="center"/>
        <w:rPr>
          <w:rFonts w:ascii="Times New Roman" w:hAnsi="Times New Roman" w:cs="Times New Roman"/>
          <w:sz w:val="28"/>
          <w:szCs w:val="28"/>
        </w:rPr>
      </w:pPr>
    </w:p>
    <w:p w:rsidR="00603933" w:rsidRPr="00306E37" w:rsidRDefault="00F44394"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 xml:space="preserve">1.1.3. </w:t>
      </w:r>
      <w:r w:rsidR="00603933" w:rsidRPr="00306E37">
        <w:rPr>
          <w:rFonts w:ascii="Times New Roman" w:hAnsi="Times New Roman" w:cs="Times New Roman"/>
          <w:b/>
          <w:sz w:val="28"/>
          <w:szCs w:val="28"/>
        </w:rPr>
        <w:t>Принципы и подходы к формированию Программы</w:t>
      </w:r>
    </w:p>
    <w:p w:rsidR="00CA6E1E" w:rsidRPr="00306E37" w:rsidRDefault="00CA6E1E" w:rsidP="00D45F4D">
      <w:pPr>
        <w:spacing w:after="0"/>
        <w:ind w:firstLine="360"/>
        <w:jc w:val="center"/>
        <w:rPr>
          <w:rFonts w:ascii="Times New Roman" w:hAnsi="Times New Roman" w:cs="Times New Roman"/>
          <w:sz w:val="28"/>
          <w:szCs w:val="28"/>
        </w:rPr>
      </w:pPr>
      <w:r w:rsidRPr="00306E37">
        <w:rPr>
          <w:rFonts w:ascii="Times New Roman" w:hAnsi="Times New Roman" w:cs="Times New Roman"/>
          <w:sz w:val="28"/>
          <w:szCs w:val="28"/>
        </w:rPr>
        <w:t>(</w:t>
      </w:r>
      <w:r w:rsidR="00603933" w:rsidRPr="00306E37">
        <w:rPr>
          <w:rFonts w:ascii="Times New Roman" w:hAnsi="Times New Roman" w:cs="Times New Roman"/>
          <w:sz w:val="28"/>
          <w:szCs w:val="28"/>
        </w:rPr>
        <w:t xml:space="preserve">ФОП </w:t>
      </w:r>
      <w:r w:rsidR="00C9724B" w:rsidRPr="00306E37">
        <w:rPr>
          <w:rFonts w:ascii="Times New Roman" w:hAnsi="Times New Roman" w:cs="Times New Roman"/>
          <w:sz w:val="28"/>
          <w:szCs w:val="28"/>
        </w:rPr>
        <w:t xml:space="preserve">ДО </w:t>
      </w:r>
      <w:r w:rsidR="00603933" w:rsidRPr="00306E37">
        <w:rPr>
          <w:rFonts w:ascii="Times New Roman" w:hAnsi="Times New Roman" w:cs="Times New Roman"/>
          <w:sz w:val="28"/>
          <w:szCs w:val="28"/>
        </w:rPr>
        <w:t>стр.5</w:t>
      </w:r>
      <w:r w:rsidR="00117DDC" w:rsidRPr="00306E37">
        <w:rPr>
          <w:rFonts w:ascii="Times New Roman" w:hAnsi="Times New Roman" w:cs="Times New Roman"/>
          <w:sz w:val="28"/>
          <w:szCs w:val="28"/>
        </w:rPr>
        <w:t>,</w:t>
      </w:r>
      <w:r w:rsidR="00603933" w:rsidRPr="00306E37">
        <w:rPr>
          <w:rFonts w:ascii="Times New Roman" w:hAnsi="Times New Roman" w:cs="Times New Roman"/>
          <w:sz w:val="28"/>
          <w:szCs w:val="28"/>
        </w:rPr>
        <w:t xml:space="preserve"> п.14.3)</w:t>
      </w:r>
    </w:p>
    <w:p w:rsidR="00F44394" w:rsidRPr="00306E37" w:rsidRDefault="00043079" w:rsidP="00D45F4D">
      <w:pPr>
        <w:spacing w:after="0"/>
        <w:ind w:firstLine="360"/>
        <w:jc w:val="center"/>
        <w:rPr>
          <w:sz w:val="28"/>
          <w:szCs w:val="28"/>
        </w:rPr>
      </w:pPr>
      <w:hyperlink r:id="rId10" w:history="1">
        <w:r w:rsidR="00CA6E1E"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F44394" w:rsidRPr="00306E37" w:rsidRDefault="00F44394"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1.2. Планируемые результаты освоения Образовательной программы</w:t>
      </w:r>
    </w:p>
    <w:p w:rsidR="00117DDC" w:rsidRPr="00306E37" w:rsidRDefault="00117DDC"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 xml:space="preserve">1.2.1. </w:t>
      </w:r>
      <w:r w:rsidR="00FC3D77" w:rsidRPr="00306E37">
        <w:rPr>
          <w:rFonts w:ascii="Times New Roman" w:hAnsi="Times New Roman" w:cs="Times New Roman"/>
          <w:b/>
          <w:sz w:val="28"/>
          <w:szCs w:val="28"/>
        </w:rPr>
        <w:t>Планируемые результаты освоения ОП в каждой возрастной группе</w:t>
      </w:r>
    </w:p>
    <w:p w:rsidR="00117DDC" w:rsidRPr="00306E37" w:rsidRDefault="00F44394" w:rsidP="00D45F4D">
      <w:pPr>
        <w:spacing w:after="0"/>
        <w:jc w:val="center"/>
        <w:rPr>
          <w:rFonts w:ascii="Times New Roman" w:hAnsi="Times New Roman" w:cs="Times New Roman"/>
          <w:sz w:val="28"/>
          <w:szCs w:val="28"/>
        </w:rPr>
      </w:pPr>
      <w:r w:rsidRPr="00306E37">
        <w:rPr>
          <w:rFonts w:ascii="Times New Roman" w:hAnsi="Times New Roman" w:cs="Times New Roman"/>
          <w:sz w:val="28"/>
          <w:szCs w:val="28"/>
        </w:rPr>
        <w:t>(ФОП с.</w:t>
      </w:r>
      <w:r w:rsidR="00117DDC" w:rsidRPr="00306E37">
        <w:rPr>
          <w:rFonts w:ascii="Times New Roman" w:hAnsi="Times New Roman" w:cs="Times New Roman"/>
          <w:sz w:val="28"/>
          <w:szCs w:val="28"/>
        </w:rPr>
        <w:t>7,</w:t>
      </w:r>
      <w:r w:rsidRPr="00306E37">
        <w:rPr>
          <w:rFonts w:ascii="Times New Roman" w:hAnsi="Times New Roman" w:cs="Times New Roman"/>
          <w:sz w:val="28"/>
          <w:szCs w:val="28"/>
        </w:rPr>
        <w:t xml:space="preserve"> п.</w:t>
      </w:r>
      <w:r w:rsidR="00117DDC" w:rsidRPr="00306E37">
        <w:rPr>
          <w:rFonts w:ascii="Times New Roman" w:hAnsi="Times New Roman" w:cs="Times New Roman"/>
          <w:sz w:val="28"/>
          <w:szCs w:val="28"/>
        </w:rPr>
        <w:t>15.2 – 15.4</w:t>
      </w:r>
      <w:r w:rsidRPr="00306E37">
        <w:rPr>
          <w:rFonts w:ascii="Times New Roman" w:hAnsi="Times New Roman" w:cs="Times New Roman"/>
          <w:sz w:val="28"/>
          <w:szCs w:val="28"/>
        </w:rPr>
        <w:t>)</w:t>
      </w:r>
    </w:p>
    <w:p w:rsidR="00117DDC" w:rsidRPr="00306E37" w:rsidRDefault="00043079" w:rsidP="00D45F4D">
      <w:pPr>
        <w:spacing w:after="0"/>
        <w:ind w:firstLine="360"/>
        <w:jc w:val="center"/>
        <w:rPr>
          <w:color w:val="2E74B5" w:themeColor="accent1" w:themeShade="BF"/>
          <w:sz w:val="24"/>
          <w:szCs w:val="24"/>
        </w:rPr>
      </w:pPr>
      <w:hyperlink r:id="rId11" w:history="1">
        <w:r w:rsidR="00117DDC"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117DDC" w:rsidRPr="00306E37" w:rsidRDefault="00117DDC" w:rsidP="00D45F4D">
      <w:pPr>
        <w:spacing w:after="0"/>
        <w:ind w:firstLine="360"/>
        <w:jc w:val="both"/>
        <w:rPr>
          <w:rFonts w:ascii="Times New Roman" w:hAnsi="Times New Roman" w:cs="Times New Roman"/>
          <w:sz w:val="28"/>
          <w:szCs w:val="28"/>
        </w:rPr>
      </w:pPr>
    </w:p>
    <w:p w:rsidR="00CA6E1E" w:rsidRPr="00306E37" w:rsidRDefault="00117DDC"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1.2.2. Педагогическая диагностика достижения планируемых результатов</w:t>
      </w:r>
    </w:p>
    <w:p w:rsidR="00117DDC" w:rsidRPr="00306E37" w:rsidRDefault="00117DDC" w:rsidP="00D45F4D">
      <w:pPr>
        <w:spacing w:after="0"/>
        <w:jc w:val="center"/>
        <w:rPr>
          <w:rFonts w:ascii="Times New Roman" w:hAnsi="Times New Roman" w:cs="Times New Roman"/>
          <w:sz w:val="28"/>
          <w:szCs w:val="28"/>
        </w:rPr>
      </w:pPr>
      <w:r w:rsidRPr="00306E37">
        <w:rPr>
          <w:rFonts w:ascii="Times New Roman" w:hAnsi="Times New Roman" w:cs="Times New Roman"/>
          <w:sz w:val="28"/>
          <w:szCs w:val="28"/>
        </w:rPr>
        <w:t>(ФОП с. 19, п. 16.1. – 16.10)</w:t>
      </w:r>
    </w:p>
    <w:p w:rsidR="00117DDC" w:rsidRPr="00306E37" w:rsidRDefault="00043079" w:rsidP="00D45F4D">
      <w:pPr>
        <w:spacing w:after="0"/>
        <w:ind w:firstLine="360"/>
        <w:jc w:val="center"/>
        <w:rPr>
          <w:color w:val="2E74B5" w:themeColor="accent1" w:themeShade="BF"/>
          <w:sz w:val="24"/>
          <w:szCs w:val="24"/>
        </w:rPr>
      </w:pPr>
      <w:hyperlink r:id="rId12" w:history="1">
        <w:r w:rsidR="00117DDC"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ED4305" w:rsidRPr="00306E37" w:rsidRDefault="00ED4305" w:rsidP="00D45F4D">
      <w:pPr>
        <w:spacing w:after="0"/>
        <w:ind w:firstLine="360"/>
        <w:jc w:val="center"/>
        <w:rPr>
          <w:color w:val="2E74B5" w:themeColor="accent1" w:themeShade="BF"/>
          <w:sz w:val="28"/>
          <w:szCs w:val="28"/>
        </w:rPr>
      </w:pPr>
    </w:p>
    <w:p w:rsidR="00117DDC" w:rsidRPr="00306E37" w:rsidRDefault="00ED4305" w:rsidP="00D45F4D">
      <w:pPr>
        <w:spacing w:after="0"/>
        <w:jc w:val="center"/>
        <w:rPr>
          <w:rFonts w:ascii="Times New Roman" w:hAnsi="Times New Roman" w:cs="Times New Roman"/>
          <w:sz w:val="28"/>
          <w:szCs w:val="28"/>
        </w:rPr>
      </w:pPr>
      <w:r w:rsidRPr="00306E37">
        <w:rPr>
          <w:rFonts w:ascii="Times New Roman" w:hAnsi="Times New Roman" w:cs="Times New Roman"/>
          <w:b/>
          <w:sz w:val="28"/>
          <w:szCs w:val="28"/>
        </w:rPr>
        <w:t>1.3. Часть, формируемая участниками образовательных отношений</w:t>
      </w:r>
    </w:p>
    <w:p w:rsidR="00603933" w:rsidRPr="00306E37" w:rsidRDefault="00603933" w:rsidP="00D45F4D">
      <w:pPr>
        <w:spacing w:after="0"/>
        <w:ind w:firstLine="360"/>
        <w:jc w:val="center"/>
        <w:rPr>
          <w:rFonts w:ascii="Times New Roman" w:hAnsi="Times New Roman" w:cs="Times New Roman"/>
          <w:sz w:val="28"/>
          <w:szCs w:val="28"/>
        </w:rPr>
      </w:pPr>
    </w:p>
    <w:p w:rsidR="004F0A4D" w:rsidRPr="00212A54" w:rsidRDefault="00212A54" w:rsidP="00D45F4D">
      <w:pPr>
        <w:jc w:val="both"/>
        <w:rPr>
          <w:rFonts w:ascii="Times New Roman" w:hAnsi="Times New Roman" w:cs="Times New Roman"/>
          <w:b/>
          <w:sz w:val="28"/>
          <w:szCs w:val="28"/>
        </w:rPr>
      </w:pPr>
      <w:r>
        <w:rPr>
          <w:rFonts w:ascii="Times New Roman" w:hAnsi="Times New Roman" w:cs="Times New Roman"/>
          <w:b/>
          <w:sz w:val="28"/>
          <w:szCs w:val="28"/>
        </w:rPr>
        <w:t xml:space="preserve">1.3.1. </w:t>
      </w:r>
      <w:r w:rsidR="002D6E25" w:rsidRPr="00306E37">
        <w:rPr>
          <w:rFonts w:ascii="Times New Roman" w:hAnsi="Times New Roman" w:cs="Times New Roman"/>
          <w:b/>
          <w:sz w:val="28"/>
          <w:szCs w:val="28"/>
        </w:rPr>
        <w:t>Парциальная образовательная программа «Мир культурных растений»</w:t>
      </w:r>
      <w:r>
        <w:rPr>
          <w:rFonts w:ascii="Times New Roman" w:hAnsi="Times New Roman" w:cs="Times New Roman"/>
          <w:b/>
          <w:sz w:val="28"/>
          <w:szCs w:val="28"/>
        </w:rPr>
        <w:t xml:space="preserve">. </w:t>
      </w:r>
      <w:r w:rsidR="004F0A4D" w:rsidRPr="00212A54">
        <w:rPr>
          <w:rFonts w:ascii="Times New Roman" w:hAnsi="Times New Roman" w:cs="Times New Roman"/>
          <w:b/>
          <w:sz w:val="28"/>
          <w:szCs w:val="28"/>
        </w:rPr>
        <w:t>Пояснительная записка</w:t>
      </w:r>
    </w:p>
    <w:p w:rsidR="004F0A4D" w:rsidRPr="008636F6" w:rsidRDefault="004F0A4D" w:rsidP="00D45F4D">
      <w:pPr>
        <w:shd w:val="clear" w:color="auto" w:fill="FFFFFF"/>
        <w:ind w:left="28"/>
        <w:jc w:val="both"/>
        <w:rPr>
          <w:bCs/>
        </w:rPr>
      </w:pPr>
      <w:r w:rsidRPr="00402783">
        <w:rPr>
          <w:rFonts w:ascii="Times New Roman" w:hAnsi="Times New Roman" w:cs="Times New Roman"/>
          <w:b/>
          <w:bCs/>
          <w:sz w:val="28"/>
          <w:szCs w:val="28"/>
        </w:rPr>
        <w:t>Цель:</w:t>
      </w:r>
      <w:r>
        <w:rPr>
          <w:rFonts w:ascii="Times New Roman" w:hAnsi="Times New Roman" w:cs="Times New Roman"/>
          <w:b/>
          <w:bCs/>
          <w:sz w:val="28"/>
          <w:szCs w:val="28"/>
        </w:rPr>
        <w:t xml:space="preserve"> </w:t>
      </w:r>
      <w:r w:rsidRPr="008636F6">
        <w:rPr>
          <w:rFonts w:ascii="Times New Roman" w:hAnsi="Times New Roman" w:cs="Times New Roman"/>
          <w:bCs/>
          <w:sz w:val="28"/>
          <w:szCs w:val="28"/>
        </w:rPr>
        <w:t>обеспечить педагогические условия для формирования естественнонаучных представлен</w:t>
      </w:r>
      <w:r w:rsidR="00402783">
        <w:rPr>
          <w:rFonts w:ascii="Times New Roman" w:hAnsi="Times New Roman" w:cs="Times New Roman"/>
          <w:bCs/>
          <w:sz w:val="28"/>
          <w:szCs w:val="28"/>
        </w:rPr>
        <w:t>ий у детей дошкольного возраста.</w:t>
      </w:r>
    </w:p>
    <w:p w:rsidR="00212A54" w:rsidRDefault="00212A54" w:rsidP="00D45F4D">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sz w:val="28"/>
          <w:szCs w:val="28"/>
        </w:rPr>
        <w:t>1.3</w:t>
      </w:r>
      <w:r w:rsidR="004F0A4D">
        <w:rPr>
          <w:rFonts w:ascii="Times New Roman" w:hAnsi="Times New Roman" w:cs="Times New Roman"/>
          <w:b/>
          <w:sz w:val="28"/>
          <w:szCs w:val="28"/>
        </w:rPr>
        <w:t>.</w:t>
      </w:r>
      <w:r>
        <w:rPr>
          <w:rFonts w:ascii="Times New Roman" w:hAnsi="Times New Roman" w:cs="Times New Roman"/>
          <w:b/>
          <w:sz w:val="28"/>
          <w:szCs w:val="28"/>
        </w:rPr>
        <w:t>2.</w:t>
      </w:r>
      <w:r w:rsidR="004F0A4D">
        <w:rPr>
          <w:rFonts w:ascii="Times New Roman" w:hAnsi="Times New Roman" w:cs="Times New Roman"/>
          <w:b/>
          <w:sz w:val="28"/>
          <w:szCs w:val="28"/>
        </w:rPr>
        <w:t xml:space="preserve"> Цели и задачи программы «Мир культурных растений</w:t>
      </w:r>
      <w:r w:rsidR="004F0A4D" w:rsidRPr="00FE3632">
        <w:rPr>
          <w:rFonts w:ascii="Times New Roman" w:hAnsi="Times New Roman" w:cs="Times New Roman"/>
          <w:b/>
          <w:sz w:val="28"/>
          <w:szCs w:val="28"/>
        </w:rPr>
        <w:t>»</w:t>
      </w:r>
      <w:r w:rsidR="004F0A4D" w:rsidRPr="008636F6">
        <w:rPr>
          <w:rFonts w:ascii="Times New Roman" w:hAnsi="Times New Roman" w:cs="Times New Roman"/>
          <w:bCs/>
          <w:sz w:val="28"/>
          <w:szCs w:val="28"/>
        </w:rPr>
        <w:t>:</w:t>
      </w:r>
      <w:r w:rsidR="004F0A4D">
        <w:rPr>
          <w:rFonts w:ascii="Times New Roman" w:hAnsi="Times New Roman" w:cs="Times New Roman"/>
          <w:b/>
          <w:bCs/>
          <w:sz w:val="28"/>
          <w:szCs w:val="28"/>
        </w:rPr>
        <w:t xml:space="preserve"> </w:t>
      </w:r>
    </w:p>
    <w:p w:rsidR="004F0A4D" w:rsidRPr="003D2792" w:rsidRDefault="00212A54" w:rsidP="00D45F4D">
      <w:pPr>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rPr>
        <w:t xml:space="preserve">— </w:t>
      </w:r>
      <w:r w:rsidR="004F0A4D" w:rsidRPr="008636F6">
        <w:rPr>
          <w:rFonts w:ascii="Times New Roman" w:hAnsi="Times New Roman" w:cs="Times New Roman"/>
          <w:bCs/>
          <w:sz w:val="28"/>
          <w:szCs w:val="28"/>
        </w:rPr>
        <w:t xml:space="preserve">обеспечить педагогические условия для формирования естественнонаучных представлений у детей дошкольного возраста </w:t>
      </w:r>
      <w:r w:rsidR="004F0A4D">
        <w:rPr>
          <w:rFonts w:ascii="Times New Roman" w:hAnsi="Times New Roman" w:cs="Times New Roman"/>
          <w:bCs/>
          <w:sz w:val="28"/>
          <w:szCs w:val="28"/>
        </w:rPr>
        <w:t xml:space="preserve">с учетом социальной ситуации развития </w:t>
      </w:r>
      <w:r w:rsidR="004F0A4D" w:rsidRPr="008636F6">
        <w:rPr>
          <w:rFonts w:ascii="Times New Roman" w:hAnsi="Times New Roman" w:cs="Times New Roman"/>
          <w:bCs/>
          <w:sz w:val="28"/>
          <w:szCs w:val="28"/>
        </w:rPr>
        <w:t>в процессе взаимодействия педагогических коллективов ДОО с социальными партнерами</w:t>
      </w:r>
      <w:r w:rsidR="004F0A4D">
        <w:rPr>
          <w:bCs/>
        </w:rPr>
        <w:t>.</w:t>
      </w:r>
    </w:p>
    <w:p w:rsidR="004F0A4D" w:rsidRDefault="004F0A4D" w:rsidP="00D45F4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softHyphen/>
        <w:t xml:space="preserve"> — сформиро</w:t>
      </w:r>
      <w:r w:rsidR="00212A54">
        <w:rPr>
          <w:rFonts w:ascii="Times New Roman" w:hAnsi="Times New Roman" w:cs="Times New Roman"/>
          <w:sz w:val="28"/>
          <w:szCs w:val="28"/>
        </w:rPr>
        <w:t xml:space="preserve">вать основы естественнонаучных </w:t>
      </w:r>
      <w:r>
        <w:rPr>
          <w:rFonts w:ascii="Times New Roman" w:hAnsi="Times New Roman" w:cs="Times New Roman"/>
          <w:sz w:val="28"/>
          <w:szCs w:val="28"/>
        </w:rPr>
        <w:t>представлений детей мире ра</w:t>
      </w:r>
      <w:r w:rsidR="00212A54">
        <w:rPr>
          <w:rFonts w:ascii="Times New Roman" w:hAnsi="Times New Roman" w:cs="Times New Roman"/>
          <w:sz w:val="28"/>
          <w:szCs w:val="28"/>
        </w:rPr>
        <w:t>стений: деревьях, кустарниках, травах</w:t>
      </w:r>
      <w:r>
        <w:rPr>
          <w:rFonts w:ascii="Times New Roman" w:hAnsi="Times New Roman" w:cs="Times New Roman"/>
          <w:sz w:val="28"/>
          <w:szCs w:val="28"/>
        </w:rPr>
        <w:t>;</w:t>
      </w:r>
    </w:p>
    <w:p w:rsidR="004F0A4D" w:rsidRDefault="00212A54" w:rsidP="00D45F4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 на </w:t>
      </w:r>
      <w:r w:rsidR="004F0A4D">
        <w:rPr>
          <w:rFonts w:ascii="Times New Roman" w:hAnsi="Times New Roman" w:cs="Times New Roman"/>
          <w:sz w:val="28"/>
          <w:szCs w:val="28"/>
        </w:rPr>
        <w:t>базе сформированных есте</w:t>
      </w:r>
      <w:r>
        <w:rPr>
          <w:rFonts w:ascii="Times New Roman" w:hAnsi="Times New Roman" w:cs="Times New Roman"/>
          <w:sz w:val="28"/>
          <w:szCs w:val="28"/>
        </w:rPr>
        <w:t xml:space="preserve">ственнонаучных представлений о </w:t>
      </w:r>
      <w:r w:rsidR="004F0A4D">
        <w:rPr>
          <w:rFonts w:ascii="Times New Roman" w:hAnsi="Times New Roman" w:cs="Times New Roman"/>
          <w:sz w:val="28"/>
          <w:szCs w:val="28"/>
        </w:rPr>
        <w:t>мире растений развивать у малыш</w:t>
      </w:r>
      <w:r>
        <w:rPr>
          <w:rFonts w:ascii="Times New Roman" w:hAnsi="Times New Roman" w:cs="Times New Roman"/>
          <w:sz w:val="28"/>
          <w:szCs w:val="28"/>
        </w:rPr>
        <w:t xml:space="preserve">ей интерес к окружающему миру, </w:t>
      </w:r>
      <w:r w:rsidR="004F0A4D">
        <w:rPr>
          <w:rFonts w:ascii="Times New Roman" w:hAnsi="Times New Roman" w:cs="Times New Roman"/>
          <w:sz w:val="28"/>
          <w:szCs w:val="28"/>
        </w:rPr>
        <w:t>любознательность, познавательную мотивацию и познавательные действия;</w:t>
      </w:r>
      <w:r w:rsidR="004F0A4D" w:rsidRPr="003D2792">
        <w:rPr>
          <w:rFonts w:ascii="Times New Roman" w:hAnsi="Times New Roman" w:cs="Times New Roman"/>
          <w:sz w:val="28"/>
          <w:szCs w:val="28"/>
        </w:rPr>
        <w:t xml:space="preserve"> </w:t>
      </w:r>
      <w:r w:rsidR="004F0A4D">
        <w:rPr>
          <w:rFonts w:ascii="Times New Roman" w:hAnsi="Times New Roman" w:cs="Times New Roman"/>
          <w:sz w:val="28"/>
          <w:szCs w:val="28"/>
        </w:rPr>
        <w:t>кругозор, основы научного восприятия мира,</w:t>
      </w:r>
    </w:p>
    <w:p w:rsidR="004F0A4D" w:rsidRDefault="004F0A4D" w:rsidP="00D45F4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способствовать в совместной и самостоятельной деятельности проявлению детьми основ естественнонаучных представлений — мире ра</w:t>
      </w:r>
      <w:r w:rsidR="00212A54">
        <w:rPr>
          <w:rFonts w:ascii="Times New Roman" w:hAnsi="Times New Roman" w:cs="Times New Roman"/>
          <w:sz w:val="28"/>
          <w:szCs w:val="28"/>
        </w:rPr>
        <w:t xml:space="preserve">стений: деревьях, кустарниках, </w:t>
      </w:r>
      <w:r>
        <w:rPr>
          <w:rFonts w:ascii="Times New Roman" w:hAnsi="Times New Roman" w:cs="Times New Roman"/>
          <w:sz w:val="28"/>
          <w:szCs w:val="28"/>
        </w:rPr>
        <w:t>травах.</w:t>
      </w:r>
    </w:p>
    <w:p w:rsidR="004F0A4D" w:rsidRDefault="004F0A4D" w:rsidP="00D45F4D">
      <w:pPr>
        <w:spacing w:after="0"/>
        <w:rPr>
          <w:rFonts w:ascii="Times New Roman" w:eastAsia="Times New Roman" w:hAnsi="Times New Roman" w:cs="Times New Roman"/>
          <w:color w:val="000000"/>
          <w:sz w:val="28"/>
          <w:szCs w:val="28"/>
        </w:rPr>
      </w:pPr>
    </w:p>
    <w:p w:rsidR="004F0A4D" w:rsidRDefault="00212A54" w:rsidP="00D45F4D">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1.3</w:t>
      </w:r>
      <w:r w:rsidR="004F0A4D" w:rsidRPr="00E6682D">
        <w:rPr>
          <w:rFonts w:ascii="Times New Roman" w:eastAsia="Times New Roman" w:hAnsi="Times New Roman" w:cs="Times New Roman"/>
          <w:b/>
          <w:color w:val="000000"/>
          <w:sz w:val="28"/>
          <w:szCs w:val="28"/>
        </w:rPr>
        <w:t>.3.</w:t>
      </w:r>
      <w:r w:rsidR="004F0A4D">
        <w:rPr>
          <w:rFonts w:ascii="Times New Roman" w:eastAsia="Times New Roman" w:hAnsi="Times New Roman" w:cs="Times New Roman"/>
          <w:color w:val="000000"/>
          <w:sz w:val="28"/>
          <w:szCs w:val="28"/>
        </w:rPr>
        <w:t xml:space="preserve"> </w:t>
      </w:r>
      <w:r w:rsidR="004F0A4D">
        <w:rPr>
          <w:rFonts w:ascii="Times New Roman" w:eastAsia="Times New Roman" w:hAnsi="Times New Roman" w:cs="Times New Roman"/>
          <w:b/>
          <w:color w:val="000000"/>
          <w:sz w:val="28"/>
          <w:szCs w:val="28"/>
        </w:rPr>
        <w:t>Принципы и подходы к реализации программы:</w:t>
      </w:r>
    </w:p>
    <w:p w:rsidR="004F0A4D" w:rsidRDefault="004F0A4D" w:rsidP="00D45F4D">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625C53">
        <w:rPr>
          <w:rFonts w:ascii="Times New Roman" w:eastAsia="Times New Roman" w:hAnsi="Times New Roman" w:cs="Times New Roman"/>
          <w:i/>
          <w:color w:val="000000"/>
          <w:sz w:val="28"/>
          <w:szCs w:val="28"/>
        </w:rPr>
        <w:t>природосообразност</w:t>
      </w:r>
      <w:r>
        <w:rPr>
          <w:rFonts w:ascii="Times New Roman" w:eastAsia="Times New Roman" w:hAnsi="Times New Roman" w:cs="Times New Roman"/>
          <w:i/>
          <w:color w:val="000000"/>
          <w:sz w:val="28"/>
          <w:szCs w:val="28"/>
        </w:rPr>
        <w:t>ь;</w:t>
      </w:r>
    </w:p>
    <w:p w:rsidR="004F0A4D" w:rsidRDefault="004F0A4D" w:rsidP="00D45F4D">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доступность;</w:t>
      </w:r>
    </w:p>
    <w:p w:rsidR="004F0A4D" w:rsidRDefault="004F0A4D" w:rsidP="00D45F4D">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наглядность.</w:t>
      </w:r>
    </w:p>
    <w:p w:rsidR="00212A54" w:rsidRDefault="00212A54" w:rsidP="00D45F4D">
      <w:pPr>
        <w:spacing w:after="0"/>
        <w:rPr>
          <w:rFonts w:ascii="Times New Roman" w:eastAsia="Times New Roman" w:hAnsi="Times New Roman" w:cs="Times New Roman"/>
          <w:b/>
          <w:color w:val="000000"/>
          <w:sz w:val="28"/>
          <w:szCs w:val="28"/>
        </w:rPr>
      </w:pPr>
    </w:p>
    <w:p w:rsidR="004F0A4D" w:rsidRDefault="00212A54" w:rsidP="00D45F4D">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4F0A4D">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4.</w:t>
      </w:r>
      <w:r w:rsidR="004F0A4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Планируемые результаты освоения Программы «Мир культурных растений». Целевые ориентиры образования в дошкольном возрасте</w:t>
      </w:r>
      <w:r w:rsidR="004F0A4D">
        <w:rPr>
          <w:rFonts w:ascii="Times New Roman" w:eastAsia="Times New Roman" w:hAnsi="Times New Roman" w:cs="Times New Roman"/>
          <w:b/>
          <w:color w:val="000000"/>
          <w:sz w:val="28"/>
          <w:szCs w:val="28"/>
        </w:rPr>
        <w:t xml:space="preserve"> </w:t>
      </w:r>
    </w:p>
    <w:p w:rsidR="004F0A4D" w:rsidRPr="00737202" w:rsidRDefault="004F0A4D" w:rsidP="00D45F4D">
      <w:pPr>
        <w:autoSpaceDE w:val="0"/>
        <w:autoSpaceDN w:val="0"/>
        <w:adjustRightInd w:val="0"/>
        <w:spacing w:after="0"/>
        <w:jc w:val="both"/>
        <w:rPr>
          <w:rFonts w:ascii="Times New Roman" w:hAnsi="Times New Roman" w:cs="Times New Roman"/>
          <w:sz w:val="28"/>
          <w:szCs w:val="28"/>
        </w:rPr>
      </w:pPr>
      <w:r w:rsidRPr="00737202">
        <w:rPr>
          <w:rFonts w:ascii="Times New Roman" w:eastAsia="Times New Roman" w:hAnsi="Times New Roman" w:cs="Times New Roman"/>
          <w:color w:val="000000"/>
          <w:sz w:val="28"/>
          <w:szCs w:val="28"/>
        </w:rPr>
        <w:t>Планируемые результаты</w:t>
      </w:r>
      <w:r w:rsidRPr="00737202">
        <w:rPr>
          <w:rFonts w:ascii="Times New Roman" w:hAnsi="Times New Roman" w:cs="Times New Roman"/>
          <w:sz w:val="28"/>
          <w:szCs w:val="28"/>
        </w:rPr>
        <w:t xml:space="preserve"> представлены на уровне целевых ориентиров программы</w:t>
      </w:r>
    </w:p>
    <w:p w:rsidR="004F0A4D" w:rsidRDefault="004F0A4D" w:rsidP="00D45F4D">
      <w:pPr>
        <w:pStyle w:val="Standard"/>
        <w:numPr>
          <w:ilvl w:val="0"/>
          <w:numId w:val="2"/>
        </w:numPr>
        <w:spacing w:line="276" w:lineRule="auto"/>
        <w:contextualSpacing/>
        <w:jc w:val="both"/>
        <w:rPr>
          <w:bCs/>
          <w:sz w:val="28"/>
          <w:szCs w:val="28"/>
        </w:rPr>
      </w:pPr>
      <w:r w:rsidRPr="00533148">
        <w:rPr>
          <w:bCs/>
          <w:sz w:val="28"/>
          <w:szCs w:val="28"/>
        </w:rPr>
        <w:t>ребёнок овладевает основными культурными способами деятельности, проявляет инициативу и самостоятельность в разных видах</w:t>
      </w:r>
      <w:r>
        <w:rPr>
          <w:bCs/>
          <w:sz w:val="28"/>
          <w:szCs w:val="28"/>
        </w:rPr>
        <w:t xml:space="preserve">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F0A4D" w:rsidRPr="00533148" w:rsidRDefault="004F0A4D" w:rsidP="00D45F4D">
      <w:pPr>
        <w:pStyle w:val="Standard"/>
        <w:numPr>
          <w:ilvl w:val="0"/>
          <w:numId w:val="2"/>
        </w:numPr>
        <w:spacing w:line="276" w:lineRule="auto"/>
        <w:contextualSpacing/>
        <w:jc w:val="both"/>
        <w:rPr>
          <w:bCs/>
          <w:sz w:val="28"/>
          <w:szCs w:val="28"/>
        </w:rPr>
      </w:pPr>
      <w:r>
        <w:rPr>
          <w:bCs/>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4F0A4D" w:rsidRPr="003D2792" w:rsidRDefault="004F0A4D" w:rsidP="00D45F4D">
      <w:pPr>
        <w:spacing w:after="0"/>
        <w:rPr>
          <w:rFonts w:ascii="Times New Roman" w:eastAsia="Times New Roman" w:hAnsi="Times New Roman" w:cs="Times New Roman"/>
          <w:b/>
          <w:color w:val="000000"/>
          <w:sz w:val="28"/>
          <w:szCs w:val="28"/>
        </w:rPr>
      </w:pPr>
    </w:p>
    <w:p w:rsidR="004F0A4D" w:rsidRPr="00FE3632" w:rsidRDefault="00212A54" w:rsidP="00D45F4D">
      <w:pPr>
        <w:autoSpaceDE w:val="0"/>
        <w:autoSpaceDN w:val="0"/>
        <w:adjustRightInd w:val="0"/>
        <w:jc w:val="both"/>
        <w:rPr>
          <w:rFonts w:ascii="Times New Roman" w:hAnsi="Times New Roman" w:cs="Times New Roman"/>
          <w:b/>
          <w:sz w:val="28"/>
          <w:szCs w:val="28"/>
        </w:rPr>
      </w:pPr>
      <w:r>
        <w:rPr>
          <w:rFonts w:ascii="Times New Roman" w:hAnsi="Times New Roman"/>
          <w:b/>
          <w:sz w:val="28"/>
          <w:szCs w:val="28"/>
        </w:rPr>
        <w:t xml:space="preserve">1.3.5. </w:t>
      </w:r>
      <w:r w:rsidR="004F0A4D" w:rsidRPr="00FE3632">
        <w:rPr>
          <w:rFonts w:ascii="Times New Roman" w:hAnsi="Times New Roman"/>
          <w:b/>
          <w:sz w:val="28"/>
          <w:szCs w:val="28"/>
        </w:rPr>
        <w:t>Развивающее оценивание качества образовательной деятельности по Программе</w:t>
      </w:r>
    </w:p>
    <w:p w:rsidR="004F0A4D" w:rsidRDefault="004F0A4D" w:rsidP="00D45F4D">
      <w:pPr>
        <w:pStyle w:val="Style14"/>
        <w:spacing w:line="276" w:lineRule="auto"/>
        <w:ind w:firstLine="0"/>
        <w:jc w:val="center"/>
        <w:rPr>
          <w:b/>
          <w:color w:val="000000"/>
          <w:sz w:val="28"/>
          <w:szCs w:val="28"/>
        </w:rPr>
      </w:pPr>
      <w:r w:rsidRPr="003C4ACB">
        <w:rPr>
          <w:b/>
          <w:bCs/>
          <w:color w:val="000000" w:themeColor="text1"/>
          <w:sz w:val="28"/>
          <w:szCs w:val="28"/>
        </w:rPr>
        <w:t>Критерии и уровневые показатели сформирова</w:t>
      </w:r>
      <w:r>
        <w:rPr>
          <w:b/>
          <w:bCs/>
          <w:color w:val="000000" w:themeColor="text1"/>
          <w:sz w:val="28"/>
          <w:szCs w:val="28"/>
        </w:rPr>
        <w:t xml:space="preserve">нности </w:t>
      </w:r>
      <w:r w:rsidRPr="003C4ACB">
        <w:rPr>
          <w:b/>
          <w:bCs/>
          <w:color w:val="000000" w:themeColor="text1"/>
          <w:sz w:val="28"/>
          <w:szCs w:val="28"/>
        </w:rPr>
        <w:t xml:space="preserve"> </w:t>
      </w:r>
      <w:r>
        <w:rPr>
          <w:b/>
          <w:bCs/>
          <w:color w:val="000000" w:themeColor="text1"/>
          <w:sz w:val="28"/>
          <w:szCs w:val="28"/>
        </w:rPr>
        <w:t xml:space="preserve"> основ </w:t>
      </w:r>
      <w:r w:rsidRPr="00625C53">
        <w:rPr>
          <w:b/>
          <w:color w:val="000000"/>
          <w:sz w:val="28"/>
          <w:szCs w:val="28"/>
        </w:rPr>
        <w:t>естественнонау</w:t>
      </w:r>
      <w:r>
        <w:rPr>
          <w:b/>
          <w:color w:val="000000"/>
          <w:sz w:val="28"/>
          <w:szCs w:val="28"/>
        </w:rPr>
        <w:t xml:space="preserve">чных представлений детей </w:t>
      </w:r>
      <w:r w:rsidRPr="00625C53">
        <w:rPr>
          <w:b/>
          <w:color w:val="000000"/>
          <w:sz w:val="28"/>
          <w:szCs w:val="28"/>
        </w:rPr>
        <w:t>дошкольного возраста</w:t>
      </w:r>
    </w:p>
    <w:p w:rsidR="004F0A4D" w:rsidRPr="003C4ACB" w:rsidRDefault="004F0A4D" w:rsidP="00D45F4D">
      <w:pPr>
        <w:pStyle w:val="Style14"/>
        <w:spacing w:line="276" w:lineRule="auto"/>
        <w:ind w:firstLine="0"/>
        <w:jc w:val="center"/>
        <w:rPr>
          <w:bCs/>
          <w:color w:val="000000" w:themeColor="text1"/>
          <w:sz w:val="28"/>
          <w:szCs w:val="28"/>
        </w:rPr>
      </w:pPr>
      <w:r>
        <w:rPr>
          <w:b/>
          <w:color w:val="000000"/>
          <w:sz w:val="28"/>
          <w:szCs w:val="28"/>
        </w:rPr>
        <w:t xml:space="preserve"> о мире растений</w:t>
      </w:r>
      <w:r w:rsidRPr="003C4ACB">
        <w:rPr>
          <w:b/>
          <w:bCs/>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4"/>
        <w:gridCol w:w="3572"/>
        <w:gridCol w:w="2798"/>
      </w:tblGrid>
      <w:tr w:rsidR="004F0A4D" w:rsidRPr="003C4ACB" w:rsidTr="00F31A34">
        <w:trPr>
          <w:trHeight w:val="143"/>
        </w:trPr>
        <w:tc>
          <w:tcPr>
            <w:tcW w:w="3484" w:type="dxa"/>
            <w:shd w:val="clear" w:color="auto" w:fill="auto"/>
          </w:tcPr>
          <w:p w:rsidR="004F0A4D" w:rsidRPr="003C4ACB" w:rsidRDefault="004F0A4D" w:rsidP="00D45F4D">
            <w:pPr>
              <w:pStyle w:val="Style14"/>
              <w:spacing w:line="276" w:lineRule="auto"/>
              <w:ind w:firstLine="0"/>
              <w:jc w:val="center"/>
              <w:rPr>
                <w:bCs/>
                <w:color w:val="000000" w:themeColor="text1"/>
                <w:sz w:val="28"/>
                <w:szCs w:val="28"/>
              </w:rPr>
            </w:pPr>
            <w:r w:rsidRPr="003C4ACB">
              <w:rPr>
                <w:bCs/>
                <w:color w:val="000000" w:themeColor="text1"/>
                <w:sz w:val="28"/>
                <w:szCs w:val="28"/>
              </w:rPr>
              <w:t>Высокий уровень</w:t>
            </w:r>
          </w:p>
        </w:tc>
        <w:tc>
          <w:tcPr>
            <w:tcW w:w="3572" w:type="dxa"/>
            <w:shd w:val="clear" w:color="auto" w:fill="auto"/>
          </w:tcPr>
          <w:p w:rsidR="004F0A4D" w:rsidRPr="003C4ACB" w:rsidRDefault="004F0A4D" w:rsidP="00D45F4D">
            <w:pPr>
              <w:pStyle w:val="Style14"/>
              <w:spacing w:line="276" w:lineRule="auto"/>
              <w:ind w:firstLine="709"/>
              <w:rPr>
                <w:bCs/>
                <w:color w:val="000000" w:themeColor="text1"/>
                <w:sz w:val="28"/>
                <w:szCs w:val="28"/>
              </w:rPr>
            </w:pPr>
            <w:r w:rsidRPr="003C4ACB">
              <w:rPr>
                <w:bCs/>
                <w:color w:val="000000" w:themeColor="text1"/>
                <w:sz w:val="28"/>
                <w:szCs w:val="28"/>
              </w:rPr>
              <w:t>Средний уровень</w:t>
            </w:r>
          </w:p>
        </w:tc>
        <w:tc>
          <w:tcPr>
            <w:tcW w:w="2798" w:type="dxa"/>
            <w:shd w:val="clear" w:color="auto" w:fill="auto"/>
          </w:tcPr>
          <w:p w:rsidR="004F0A4D" w:rsidRPr="003C4ACB" w:rsidRDefault="004F0A4D" w:rsidP="00D45F4D">
            <w:pPr>
              <w:pStyle w:val="Style14"/>
              <w:spacing w:line="276" w:lineRule="auto"/>
              <w:ind w:firstLine="0"/>
              <w:rPr>
                <w:bCs/>
                <w:color w:val="000000" w:themeColor="text1"/>
                <w:sz w:val="28"/>
                <w:szCs w:val="28"/>
              </w:rPr>
            </w:pPr>
            <w:r w:rsidRPr="003C4ACB">
              <w:rPr>
                <w:bCs/>
                <w:color w:val="000000" w:themeColor="text1"/>
                <w:sz w:val="28"/>
                <w:szCs w:val="28"/>
              </w:rPr>
              <w:t>Низкий уровень</w:t>
            </w:r>
          </w:p>
        </w:tc>
      </w:tr>
      <w:tr w:rsidR="004F0A4D" w:rsidRPr="003C4ACB" w:rsidTr="00F31A34">
        <w:trPr>
          <w:trHeight w:val="143"/>
        </w:trPr>
        <w:tc>
          <w:tcPr>
            <w:tcW w:w="9854" w:type="dxa"/>
            <w:gridSpan w:val="3"/>
            <w:shd w:val="clear" w:color="auto" w:fill="auto"/>
          </w:tcPr>
          <w:p w:rsidR="004F0A4D" w:rsidRPr="003C4ACB" w:rsidRDefault="004F0A4D" w:rsidP="00D45F4D">
            <w:pPr>
              <w:pStyle w:val="Style14"/>
              <w:spacing w:line="276" w:lineRule="auto"/>
              <w:ind w:firstLine="709"/>
              <w:jc w:val="center"/>
              <w:rPr>
                <w:bCs/>
                <w:color w:val="000000" w:themeColor="text1"/>
                <w:sz w:val="28"/>
                <w:szCs w:val="28"/>
              </w:rPr>
            </w:pPr>
          </w:p>
        </w:tc>
      </w:tr>
      <w:tr w:rsidR="004F0A4D" w:rsidRPr="003C4ACB" w:rsidTr="00F31A34">
        <w:trPr>
          <w:trHeight w:val="143"/>
        </w:trPr>
        <w:tc>
          <w:tcPr>
            <w:tcW w:w="9854" w:type="dxa"/>
            <w:gridSpan w:val="3"/>
            <w:shd w:val="clear" w:color="auto" w:fill="auto"/>
          </w:tcPr>
          <w:p w:rsidR="004F0A4D" w:rsidRPr="006D220C" w:rsidRDefault="004F0A4D" w:rsidP="00D45F4D">
            <w:pPr>
              <w:pStyle w:val="a3"/>
              <w:spacing w:after="0" w:line="276" w:lineRule="auto"/>
              <w:jc w:val="both"/>
              <w:rPr>
                <w:color w:val="000000"/>
                <w:sz w:val="28"/>
                <w:szCs w:val="28"/>
              </w:rPr>
            </w:pPr>
            <w:r w:rsidRPr="003C4ACB">
              <w:rPr>
                <w:b/>
                <w:bCs/>
                <w:color w:val="000000" w:themeColor="text1"/>
                <w:sz w:val="28"/>
                <w:szCs w:val="28"/>
              </w:rPr>
              <w:t>Показатели</w:t>
            </w:r>
            <w:r w:rsidRPr="003C4ACB">
              <w:rPr>
                <w:bCs/>
                <w:color w:val="000000" w:themeColor="text1"/>
                <w:sz w:val="28"/>
                <w:szCs w:val="28"/>
              </w:rPr>
              <w:t xml:space="preserve">: </w:t>
            </w:r>
            <w:r w:rsidRPr="00475A09">
              <w:rPr>
                <w:color w:val="000000"/>
                <w:sz w:val="28"/>
                <w:szCs w:val="28"/>
              </w:rPr>
              <w:t>сформированность</w:t>
            </w:r>
            <w:r>
              <w:rPr>
                <w:color w:val="000000"/>
                <w:sz w:val="28"/>
                <w:szCs w:val="28"/>
              </w:rPr>
              <w:t xml:space="preserve"> естественнонаучных </w:t>
            </w:r>
            <w:r w:rsidRPr="00475A09">
              <w:rPr>
                <w:color w:val="000000"/>
                <w:sz w:val="28"/>
                <w:szCs w:val="28"/>
              </w:rPr>
              <w:t xml:space="preserve"> представлений  о</w:t>
            </w:r>
            <w:r>
              <w:rPr>
                <w:color w:val="000000"/>
                <w:sz w:val="28"/>
                <w:szCs w:val="28"/>
              </w:rPr>
              <w:t xml:space="preserve"> мире растений,  явлениях </w:t>
            </w:r>
            <w:r w:rsidRPr="00475A09">
              <w:rPr>
                <w:color w:val="000000"/>
                <w:sz w:val="28"/>
                <w:szCs w:val="28"/>
              </w:rPr>
              <w:t xml:space="preserve">и объектах </w:t>
            </w:r>
            <w:r>
              <w:rPr>
                <w:color w:val="000000"/>
                <w:sz w:val="28"/>
                <w:szCs w:val="28"/>
              </w:rPr>
              <w:t xml:space="preserve"> окружающего мира; проявление познавательного интереса, любознательности и познавательных действий детей, </w:t>
            </w:r>
            <w:r>
              <w:rPr>
                <w:sz w:val="28"/>
                <w:szCs w:val="28"/>
              </w:rPr>
              <w:t xml:space="preserve">кругозор, основы научного восприятия мира; </w:t>
            </w:r>
            <w:r w:rsidRPr="00E6682D">
              <w:rPr>
                <w:color w:val="000000"/>
                <w:sz w:val="28"/>
                <w:szCs w:val="28"/>
              </w:rPr>
              <w:t>демонстрация</w:t>
            </w:r>
            <w:r w:rsidRPr="00625C53">
              <w:rPr>
                <w:color w:val="000000"/>
                <w:sz w:val="28"/>
                <w:szCs w:val="28"/>
              </w:rPr>
              <w:t xml:space="preserve"> </w:t>
            </w:r>
            <w:r>
              <w:rPr>
                <w:sz w:val="28"/>
                <w:szCs w:val="28"/>
              </w:rPr>
              <w:t>в совместной и самостоятельной деятельности детьми основ естественнонаучных представлений о мире растений.</w:t>
            </w:r>
          </w:p>
          <w:p w:rsidR="004F0A4D" w:rsidRPr="003C4ACB" w:rsidRDefault="004F0A4D" w:rsidP="00D45F4D">
            <w:pPr>
              <w:pStyle w:val="Style14"/>
              <w:spacing w:line="276" w:lineRule="auto"/>
              <w:ind w:firstLine="0"/>
              <w:rPr>
                <w:bCs/>
                <w:color w:val="000000" w:themeColor="text1"/>
                <w:sz w:val="28"/>
                <w:szCs w:val="28"/>
              </w:rPr>
            </w:pPr>
          </w:p>
        </w:tc>
      </w:tr>
      <w:tr w:rsidR="004F0A4D" w:rsidRPr="003C4ACB" w:rsidTr="00F31A34">
        <w:trPr>
          <w:trHeight w:val="143"/>
        </w:trPr>
        <w:tc>
          <w:tcPr>
            <w:tcW w:w="3484" w:type="dxa"/>
            <w:shd w:val="clear" w:color="auto" w:fill="auto"/>
          </w:tcPr>
          <w:p w:rsidR="004F0A4D" w:rsidRPr="006D220C" w:rsidRDefault="004F0A4D" w:rsidP="00D45F4D">
            <w:pPr>
              <w:pStyle w:val="a3"/>
              <w:spacing w:after="0" w:line="276" w:lineRule="auto"/>
              <w:jc w:val="both"/>
              <w:rPr>
                <w:color w:val="000000"/>
                <w:sz w:val="28"/>
                <w:szCs w:val="28"/>
              </w:rPr>
            </w:pPr>
            <w:r>
              <w:rPr>
                <w:bCs/>
                <w:color w:val="000000" w:themeColor="text1"/>
                <w:sz w:val="28"/>
                <w:szCs w:val="28"/>
              </w:rPr>
              <w:t xml:space="preserve">В соответствии с возрастом  свободно владеет основами </w:t>
            </w:r>
            <w:r>
              <w:rPr>
                <w:color w:val="000000"/>
                <w:sz w:val="28"/>
                <w:szCs w:val="28"/>
              </w:rPr>
              <w:t>представлений</w:t>
            </w:r>
            <w:r w:rsidRPr="00475A09">
              <w:rPr>
                <w:color w:val="000000"/>
                <w:sz w:val="28"/>
                <w:szCs w:val="28"/>
              </w:rPr>
              <w:t xml:space="preserve">  о</w:t>
            </w:r>
            <w:r>
              <w:rPr>
                <w:color w:val="000000"/>
                <w:sz w:val="28"/>
                <w:szCs w:val="28"/>
              </w:rPr>
              <w:t xml:space="preserve"> мире растений,  явлениях </w:t>
            </w:r>
            <w:r w:rsidRPr="00475A09">
              <w:rPr>
                <w:color w:val="000000"/>
                <w:sz w:val="28"/>
                <w:szCs w:val="28"/>
              </w:rPr>
              <w:t xml:space="preserve">и объектах </w:t>
            </w:r>
            <w:r>
              <w:rPr>
                <w:color w:val="000000"/>
                <w:sz w:val="28"/>
                <w:szCs w:val="28"/>
              </w:rPr>
              <w:t xml:space="preserve"> окружающего мира; проявляет  познавательный интерес, любознательность и познавательные действия; </w:t>
            </w:r>
            <w:r>
              <w:rPr>
                <w:sz w:val="28"/>
                <w:szCs w:val="28"/>
              </w:rPr>
              <w:t xml:space="preserve">кругозор, основы научного восприятия мира; </w:t>
            </w:r>
            <w:r>
              <w:rPr>
                <w:color w:val="000000"/>
                <w:sz w:val="28"/>
                <w:szCs w:val="28"/>
              </w:rPr>
              <w:t>демонстрирует</w:t>
            </w:r>
            <w:r w:rsidRPr="00625C53">
              <w:rPr>
                <w:color w:val="000000"/>
                <w:sz w:val="28"/>
                <w:szCs w:val="28"/>
              </w:rPr>
              <w:t xml:space="preserve"> </w:t>
            </w:r>
            <w:r>
              <w:rPr>
                <w:sz w:val="28"/>
                <w:szCs w:val="28"/>
              </w:rPr>
              <w:t>в совместной и самостоятельной деятельности детьми основы естественнонаучных представлений о мире растений.</w:t>
            </w:r>
          </w:p>
          <w:p w:rsidR="004F0A4D" w:rsidRPr="003C4ACB" w:rsidRDefault="004F0A4D" w:rsidP="00D45F4D">
            <w:pPr>
              <w:pStyle w:val="Style14"/>
              <w:spacing w:line="276" w:lineRule="auto"/>
              <w:ind w:firstLine="0"/>
              <w:rPr>
                <w:bCs/>
                <w:color w:val="000000" w:themeColor="text1"/>
                <w:sz w:val="28"/>
                <w:szCs w:val="28"/>
              </w:rPr>
            </w:pPr>
          </w:p>
        </w:tc>
        <w:tc>
          <w:tcPr>
            <w:tcW w:w="3572" w:type="dxa"/>
            <w:shd w:val="clear" w:color="auto" w:fill="auto"/>
          </w:tcPr>
          <w:p w:rsidR="004F0A4D" w:rsidRPr="006D220C" w:rsidRDefault="004F0A4D" w:rsidP="00D45F4D">
            <w:pPr>
              <w:pStyle w:val="a3"/>
              <w:spacing w:after="0" w:line="276" w:lineRule="auto"/>
              <w:jc w:val="both"/>
              <w:rPr>
                <w:color w:val="000000"/>
                <w:sz w:val="28"/>
                <w:szCs w:val="28"/>
              </w:rPr>
            </w:pPr>
            <w:r>
              <w:rPr>
                <w:bCs/>
                <w:color w:val="000000" w:themeColor="text1"/>
                <w:sz w:val="28"/>
                <w:szCs w:val="28"/>
              </w:rPr>
              <w:t>На достаточном уровне  владеет</w:t>
            </w:r>
            <w:r w:rsidRPr="003C4ACB">
              <w:rPr>
                <w:bCs/>
                <w:color w:val="000000" w:themeColor="text1"/>
                <w:sz w:val="28"/>
                <w:szCs w:val="28"/>
              </w:rPr>
              <w:t xml:space="preserve"> </w:t>
            </w:r>
            <w:r>
              <w:rPr>
                <w:bCs/>
                <w:color w:val="000000" w:themeColor="text1"/>
                <w:sz w:val="28"/>
                <w:szCs w:val="28"/>
              </w:rPr>
              <w:t xml:space="preserve">основами </w:t>
            </w:r>
            <w:r>
              <w:rPr>
                <w:color w:val="000000"/>
                <w:sz w:val="28"/>
                <w:szCs w:val="28"/>
              </w:rPr>
              <w:t>представлений</w:t>
            </w:r>
            <w:r w:rsidRPr="00475A09">
              <w:rPr>
                <w:color w:val="000000"/>
                <w:sz w:val="28"/>
                <w:szCs w:val="28"/>
              </w:rPr>
              <w:t xml:space="preserve">  о</w:t>
            </w:r>
            <w:r>
              <w:rPr>
                <w:color w:val="000000"/>
                <w:sz w:val="28"/>
                <w:szCs w:val="28"/>
              </w:rPr>
              <w:t xml:space="preserve"> мире растений,  явлениях </w:t>
            </w:r>
            <w:r w:rsidRPr="00475A09">
              <w:rPr>
                <w:color w:val="000000"/>
                <w:sz w:val="28"/>
                <w:szCs w:val="28"/>
              </w:rPr>
              <w:t xml:space="preserve">и объектах </w:t>
            </w:r>
            <w:r>
              <w:rPr>
                <w:color w:val="000000"/>
                <w:sz w:val="28"/>
                <w:szCs w:val="28"/>
              </w:rPr>
              <w:t xml:space="preserve"> окружающего мира; проявляет  познавательный интерес, любознательность и познавательные действия; </w:t>
            </w:r>
            <w:r>
              <w:rPr>
                <w:sz w:val="28"/>
                <w:szCs w:val="28"/>
              </w:rPr>
              <w:t xml:space="preserve">кругозор, основы научного восприятия мира; </w:t>
            </w:r>
            <w:r>
              <w:rPr>
                <w:color w:val="000000"/>
                <w:sz w:val="28"/>
                <w:szCs w:val="28"/>
              </w:rPr>
              <w:t>демонстрирует</w:t>
            </w:r>
            <w:r w:rsidRPr="00625C53">
              <w:rPr>
                <w:color w:val="000000"/>
                <w:sz w:val="28"/>
                <w:szCs w:val="28"/>
              </w:rPr>
              <w:t xml:space="preserve"> </w:t>
            </w:r>
            <w:r>
              <w:rPr>
                <w:sz w:val="28"/>
                <w:szCs w:val="28"/>
              </w:rPr>
              <w:t>в совместной и самостоятельной деятельности детьми основы естественнонаучных представлений о мире растений.</w:t>
            </w:r>
          </w:p>
          <w:p w:rsidR="004F0A4D" w:rsidRPr="003C4ACB" w:rsidRDefault="004F0A4D" w:rsidP="00D45F4D">
            <w:pPr>
              <w:pStyle w:val="Style14"/>
              <w:spacing w:line="276" w:lineRule="auto"/>
              <w:ind w:firstLine="0"/>
              <w:rPr>
                <w:bCs/>
                <w:color w:val="000000" w:themeColor="text1"/>
                <w:sz w:val="28"/>
                <w:szCs w:val="28"/>
              </w:rPr>
            </w:pPr>
          </w:p>
        </w:tc>
        <w:tc>
          <w:tcPr>
            <w:tcW w:w="2798" w:type="dxa"/>
            <w:shd w:val="clear" w:color="auto" w:fill="auto"/>
          </w:tcPr>
          <w:p w:rsidR="004F0A4D" w:rsidRPr="006D220C" w:rsidRDefault="004F0A4D" w:rsidP="00D45F4D">
            <w:pPr>
              <w:pStyle w:val="a3"/>
              <w:spacing w:after="0" w:line="276" w:lineRule="auto"/>
              <w:jc w:val="both"/>
              <w:rPr>
                <w:color w:val="000000"/>
                <w:sz w:val="28"/>
                <w:szCs w:val="28"/>
              </w:rPr>
            </w:pPr>
            <w:r>
              <w:rPr>
                <w:bCs/>
                <w:color w:val="000000" w:themeColor="text1"/>
                <w:sz w:val="28"/>
                <w:szCs w:val="28"/>
              </w:rPr>
              <w:t>Н</w:t>
            </w:r>
            <w:r w:rsidRPr="003C4ACB">
              <w:rPr>
                <w:bCs/>
                <w:color w:val="000000" w:themeColor="text1"/>
                <w:sz w:val="28"/>
                <w:szCs w:val="28"/>
              </w:rPr>
              <w:t>едостаточно владеет</w:t>
            </w:r>
            <w:r>
              <w:rPr>
                <w:bCs/>
                <w:color w:val="000000" w:themeColor="text1"/>
                <w:sz w:val="28"/>
                <w:szCs w:val="28"/>
              </w:rPr>
              <w:t xml:space="preserve"> основами </w:t>
            </w:r>
            <w:r>
              <w:rPr>
                <w:color w:val="000000"/>
                <w:sz w:val="28"/>
                <w:szCs w:val="28"/>
              </w:rPr>
              <w:t>представлений</w:t>
            </w:r>
            <w:r w:rsidRPr="00475A09">
              <w:rPr>
                <w:color w:val="000000"/>
                <w:sz w:val="28"/>
                <w:szCs w:val="28"/>
              </w:rPr>
              <w:t xml:space="preserve">  о</w:t>
            </w:r>
            <w:r>
              <w:rPr>
                <w:color w:val="000000"/>
                <w:sz w:val="28"/>
                <w:szCs w:val="28"/>
              </w:rPr>
              <w:t xml:space="preserve"> мире растений,  явлениях </w:t>
            </w:r>
            <w:r w:rsidRPr="00475A09">
              <w:rPr>
                <w:color w:val="000000"/>
                <w:sz w:val="28"/>
                <w:szCs w:val="28"/>
              </w:rPr>
              <w:t xml:space="preserve">и объектах </w:t>
            </w:r>
            <w:r>
              <w:rPr>
                <w:color w:val="000000"/>
                <w:sz w:val="28"/>
                <w:szCs w:val="28"/>
              </w:rPr>
              <w:t xml:space="preserve"> окружающего мира; не проявляет  познавательный интерес, любознательность и познавательные действия; </w:t>
            </w:r>
            <w:r>
              <w:rPr>
                <w:sz w:val="28"/>
                <w:szCs w:val="28"/>
              </w:rPr>
              <w:t xml:space="preserve">кругозор, основы научного восприятия мира; не </w:t>
            </w:r>
            <w:r>
              <w:rPr>
                <w:color w:val="000000"/>
                <w:sz w:val="28"/>
                <w:szCs w:val="28"/>
              </w:rPr>
              <w:t>демонстрирует</w:t>
            </w:r>
            <w:r w:rsidRPr="00625C53">
              <w:rPr>
                <w:color w:val="000000"/>
                <w:sz w:val="28"/>
                <w:szCs w:val="28"/>
              </w:rPr>
              <w:t xml:space="preserve"> </w:t>
            </w:r>
            <w:r>
              <w:rPr>
                <w:sz w:val="28"/>
                <w:szCs w:val="28"/>
              </w:rPr>
              <w:t>в совместной и самостоятельной деятельности детьми основы естественнонаучных представлений о мире растений.</w:t>
            </w:r>
          </w:p>
          <w:p w:rsidR="004F0A4D" w:rsidRPr="003C4ACB" w:rsidRDefault="004F0A4D" w:rsidP="00D45F4D">
            <w:pPr>
              <w:pStyle w:val="Style14"/>
              <w:spacing w:line="276" w:lineRule="auto"/>
              <w:ind w:firstLine="0"/>
              <w:rPr>
                <w:bCs/>
                <w:color w:val="000000" w:themeColor="text1"/>
                <w:sz w:val="28"/>
                <w:szCs w:val="28"/>
              </w:rPr>
            </w:pPr>
          </w:p>
        </w:tc>
      </w:tr>
    </w:tbl>
    <w:p w:rsidR="004F0A4D" w:rsidRDefault="004F0A4D" w:rsidP="00D45F4D">
      <w:pPr>
        <w:rPr>
          <w:rFonts w:ascii="Times New Roman" w:hAnsi="Times New Roman" w:cs="Times New Roman"/>
          <w:sz w:val="28"/>
          <w:szCs w:val="28"/>
        </w:rPr>
      </w:pPr>
    </w:p>
    <w:p w:rsidR="004F0A4D" w:rsidRPr="004D2BF1" w:rsidRDefault="004F0A4D" w:rsidP="00D45F4D">
      <w:pPr>
        <w:jc w:val="center"/>
        <w:rPr>
          <w:rFonts w:ascii="Times New Roman" w:hAnsi="Times New Roman" w:cs="Times New Roman"/>
          <w:b/>
          <w:sz w:val="28"/>
          <w:szCs w:val="28"/>
        </w:rPr>
      </w:pPr>
      <w:r w:rsidRPr="004D2BF1">
        <w:rPr>
          <w:rFonts w:ascii="Times New Roman" w:hAnsi="Times New Roman" w:cs="Times New Roman"/>
          <w:b/>
          <w:sz w:val="28"/>
          <w:szCs w:val="28"/>
        </w:rPr>
        <w:t>Диагно</w:t>
      </w:r>
      <w:r>
        <w:rPr>
          <w:rFonts w:ascii="Times New Roman" w:hAnsi="Times New Roman" w:cs="Times New Roman"/>
          <w:b/>
          <w:sz w:val="28"/>
          <w:szCs w:val="28"/>
        </w:rPr>
        <w:t xml:space="preserve">стика </w:t>
      </w:r>
      <w:r w:rsidRPr="004D2BF1">
        <w:rPr>
          <w:rFonts w:ascii="Times New Roman" w:hAnsi="Times New Roman" w:cs="Times New Roman"/>
          <w:b/>
          <w:sz w:val="28"/>
          <w:szCs w:val="28"/>
        </w:rPr>
        <w:t xml:space="preserve"> сформированности </w:t>
      </w:r>
      <w:r>
        <w:rPr>
          <w:rFonts w:ascii="Times New Roman" w:hAnsi="Times New Roman" w:cs="Times New Roman"/>
          <w:b/>
          <w:sz w:val="28"/>
          <w:szCs w:val="28"/>
        </w:rPr>
        <w:t xml:space="preserve"> естественнонаучных представлений  детей младшего </w:t>
      </w:r>
      <w:r w:rsidRPr="004D2BF1">
        <w:rPr>
          <w:rFonts w:ascii="Times New Roman" w:hAnsi="Times New Roman" w:cs="Times New Roman"/>
          <w:b/>
          <w:sz w:val="28"/>
          <w:szCs w:val="28"/>
        </w:rPr>
        <w:t xml:space="preserve"> дошкольного возраста</w:t>
      </w:r>
    </w:p>
    <w:p w:rsidR="004F0A4D" w:rsidRPr="004D2BF1" w:rsidRDefault="004F0A4D" w:rsidP="00D45F4D">
      <w:pPr>
        <w:jc w:val="center"/>
        <w:rPr>
          <w:rFonts w:ascii="Times New Roman" w:hAnsi="Times New Roman" w:cs="Times New Roman"/>
          <w:b/>
          <w:sz w:val="28"/>
          <w:szCs w:val="28"/>
        </w:rPr>
      </w:pPr>
      <w:r w:rsidRPr="004D2BF1">
        <w:rPr>
          <w:rFonts w:ascii="Times New Roman" w:hAnsi="Times New Roman" w:cs="Times New Roman"/>
          <w:b/>
          <w:bCs/>
          <w:sz w:val="28"/>
          <w:szCs w:val="28"/>
        </w:rPr>
        <w:t>Критерии сф</w:t>
      </w:r>
      <w:r>
        <w:rPr>
          <w:rFonts w:ascii="Times New Roman" w:hAnsi="Times New Roman" w:cs="Times New Roman"/>
          <w:b/>
          <w:bCs/>
          <w:sz w:val="28"/>
          <w:szCs w:val="28"/>
        </w:rPr>
        <w:t xml:space="preserve">ормированности </w:t>
      </w:r>
      <w:r>
        <w:rPr>
          <w:rFonts w:ascii="Times New Roman" w:hAnsi="Times New Roman" w:cs="Times New Roman"/>
          <w:b/>
          <w:sz w:val="28"/>
          <w:szCs w:val="28"/>
        </w:rPr>
        <w:t xml:space="preserve">естественнонаучных представлений детей младшего </w:t>
      </w:r>
      <w:r w:rsidRPr="004D2BF1">
        <w:rPr>
          <w:rFonts w:ascii="Times New Roman" w:hAnsi="Times New Roman" w:cs="Times New Roman"/>
          <w:b/>
          <w:sz w:val="28"/>
          <w:szCs w:val="28"/>
        </w:rPr>
        <w:t xml:space="preserve"> дошкольного возраста</w:t>
      </w:r>
    </w:p>
    <w:p w:rsidR="004F0A4D" w:rsidRDefault="004F0A4D" w:rsidP="00D45F4D">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Знать и называть деревья и   кустарники, растущие на территории детского сада, и их строение. </w:t>
      </w:r>
      <w:r w:rsidRPr="001471FA">
        <w:rPr>
          <w:color w:val="000000"/>
          <w:sz w:val="28"/>
          <w:szCs w:val="28"/>
        </w:rPr>
        <w:t xml:space="preserve"> </w:t>
      </w:r>
      <w:r>
        <w:rPr>
          <w:color w:val="000000"/>
          <w:sz w:val="28"/>
          <w:szCs w:val="28"/>
        </w:rPr>
        <w:t xml:space="preserve">Знать, как растут комнатные растения, что для роста растений нужны земля, вода и воздух. </w:t>
      </w:r>
    </w:p>
    <w:p w:rsidR="004F0A4D" w:rsidRDefault="004F0A4D" w:rsidP="00D45F4D">
      <w:pPr>
        <w:pStyle w:val="a3"/>
        <w:shd w:val="clear" w:color="auto" w:fill="FFFFFF"/>
        <w:spacing w:before="0" w:beforeAutospacing="0" w:after="0" w:afterAutospacing="0" w:line="276" w:lineRule="auto"/>
        <w:jc w:val="both"/>
        <w:rPr>
          <w:color w:val="000000"/>
          <w:sz w:val="28"/>
          <w:szCs w:val="28"/>
        </w:rPr>
      </w:pPr>
      <w:r>
        <w:rPr>
          <w:color w:val="000000"/>
          <w:sz w:val="28"/>
          <w:szCs w:val="28"/>
        </w:rPr>
        <w:t>Знать о простейших взаимосвязях в природе (чтобы растение росло, нужно его поливать и т. п.).</w:t>
      </w:r>
    </w:p>
    <w:p w:rsidR="004F0A4D" w:rsidRPr="001471FA" w:rsidRDefault="004F0A4D" w:rsidP="00D45F4D">
      <w:pPr>
        <w:pStyle w:val="a3"/>
        <w:shd w:val="clear" w:color="auto" w:fill="FFFFFF"/>
        <w:spacing w:before="0" w:beforeAutospacing="0" w:after="0" w:afterAutospacing="0" w:line="276" w:lineRule="auto"/>
        <w:jc w:val="both"/>
        <w:rPr>
          <w:rFonts w:ascii="Arial" w:hAnsi="Arial" w:cs="Arial"/>
          <w:color w:val="000000"/>
          <w:sz w:val="28"/>
          <w:szCs w:val="28"/>
        </w:rPr>
      </w:pPr>
      <w:r>
        <w:rPr>
          <w:color w:val="000000"/>
          <w:sz w:val="28"/>
          <w:szCs w:val="28"/>
        </w:rPr>
        <w:t>Знать о сезонных изменениях в жизни растений.</w:t>
      </w:r>
    </w:p>
    <w:p w:rsidR="004F0A4D" w:rsidRPr="007A2457" w:rsidRDefault="004F0A4D" w:rsidP="00D45F4D">
      <w:pPr>
        <w:pStyle w:val="a3"/>
        <w:shd w:val="clear" w:color="auto" w:fill="FFFFFF"/>
        <w:spacing w:before="0" w:beforeAutospacing="0" w:after="0" w:afterAutospacing="0" w:line="276" w:lineRule="auto"/>
        <w:jc w:val="both"/>
        <w:rPr>
          <w:color w:val="000000"/>
          <w:sz w:val="28"/>
          <w:szCs w:val="28"/>
        </w:rPr>
      </w:pPr>
      <w:r>
        <w:rPr>
          <w:color w:val="000000"/>
          <w:sz w:val="28"/>
          <w:szCs w:val="28"/>
        </w:rPr>
        <w:t>Уметь исследовать разные объекты окружающего мира, включаться в совместные с взрослыми практические познавательные действия экспериментального характера.</w:t>
      </w:r>
    </w:p>
    <w:p w:rsidR="004F0A4D" w:rsidRDefault="004F0A4D" w:rsidP="00D45F4D">
      <w:pPr>
        <w:shd w:val="clear" w:color="auto" w:fill="FFFFFF"/>
        <w:spacing w:before="365"/>
        <w:jc w:val="center"/>
        <w:rPr>
          <w:color w:val="000000"/>
          <w:sz w:val="28"/>
          <w:szCs w:val="28"/>
        </w:rPr>
      </w:pPr>
      <w:r w:rsidRPr="004D2BF1">
        <w:rPr>
          <w:rFonts w:ascii="Times New Roman" w:hAnsi="Times New Roman" w:cs="Times New Roman"/>
          <w:b/>
          <w:color w:val="000000"/>
          <w:sz w:val="28"/>
          <w:szCs w:val="28"/>
        </w:rPr>
        <w:t xml:space="preserve">Уровни </w:t>
      </w:r>
      <w:r w:rsidRPr="004D2BF1">
        <w:rPr>
          <w:rFonts w:ascii="Times New Roman" w:hAnsi="Times New Roman" w:cs="Times New Roman"/>
          <w:b/>
          <w:bCs/>
          <w:sz w:val="28"/>
          <w:szCs w:val="28"/>
        </w:rPr>
        <w:t>с</w:t>
      </w:r>
      <w:r>
        <w:rPr>
          <w:rFonts w:ascii="Times New Roman" w:hAnsi="Times New Roman" w:cs="Times New Roman"/>
          <w:b/>
          <w:bCs/>
          <w:sz w:val="28"/>
          <w:szCs w:val="28"/>
        </w:rPr>
        <w:t xml:space="preserve">формированности </w:t>
      </w:r>
      <w:r>
        <w:rPr>
          <w:rFonts w:ascii="Times New Roman" w:hAnsi="Times New Roman" w:cs="Times New Roman"/>
          <w:b/>
          <w:sz w:val="28"/>
          <w:szCs w:val="28"/>
        </w:rPr>
        <w:t xml:space="preserve">естественнонаучных представлений детей младшего </w:t>
      </w:r>
      <w:r w:rsidRPr="004D2BF1">
        <w:rPr>
          <w:rFonts w:ascii="Times New Roman" w:hAnsi="Times New Roman" w:cs="Times New Roman"/>
          <w:b/>
          <w:sz w:val="28"/>
          <w:szCs w:val="28"/>
        </w:rPr>
        <w:t>дошкольного возраста</w:t>
      </w:r>
    </w:p>
    <w:p w:rsidR="004F0A4D" w:rsidRPr="002060EC" w:rsidRDefault="004F0A4D" w:rsidP="00D45F4D">
      <w:pPr>
        <w:shd w:val="clear" w:color="auto" w:fill="FFFFFF"/>
        <w:spacing w:before="312" w:after="0"/>
        <w:ind w:left="10"/>
        <w:rPr>
          <w:rFonts w:ascii="Times New Roman" w:hAnsi="Times New Roman" w:cs="Times New Roman"/>
        </w:rPr>
      </w:pPr>
      <w:r w:rsidRPr="002060EC">
        <w:rPr>
          <w:rFonts w:ascii="Times New Roman" w:hAnsi="Times New Roman" w:cs="Times New Roman"/>
          <w:b/>
          <w:bCs/>
          <w:sz w:val="28"/>
          <w:szCs w:val="28"/>
        </w:rPr>
        <w:t>Высокий уровень.</w:t>
      </w:r>
    </w:p>
    <w:p w:rsidR="004F0A4D" w:rsidRDefault="004F0A4D" w:rsidP="00D45F4D">
      <w:pPr>
        <w:shd w:val="clear" w:color="auto" w:fill="FFFFFF"/>
        <w:spacing w:after="0"/>
        <w:ind w:left="5"/>
        <w:jc w:val="both"/>
        <w:rPr>
          <w:rFonts w:ascii="Times New Roman" w:hAnsi="Times New Roman" w:cs="Times New Roman"/>
          <w:sz w:val="28"/>
          <w:szCs w:val="28"/>
        </w:rPr>
      </w:pPr>
      <w:r>
        <w:rPr>
          <w:rFonts w:ascii="Times New Roman" w:hAnsi="Times New Roman" w:cs="Times New Roman"/>
          <w:sz w:val="28"/>
          <w:szCs w:val="28"/>
        </w:rPr>
        <w:t xml:space="preserve">Ребёнок свободно определяет название растения, его строение, условия, необходимые для его роста. </w:t>
      </w:r>
    </w:p>
    <w:p w:rsidR="004F0A4D" w:rsidRDefault="004F0A4D" w:rsidP="00D45F4D">
      <w:pPr>
        <w:shd w:val="clear" w:color="auto" w:fill="FFFFFF"/>
        <w:spacing w:after="0"/>
        <w:ind w:left="5"/>
        <w:jc w:val="both"/>
        <w:rPr>
          <w:rFonts w:ascii="Times New Roman" w:hAnsi="Times New Roman" w:cs="Times New Roman"/>
          <w:sz w:val="28"/>
          <w:szCs w:val="28"/>
        </w:rPr>
      </w:pPr>
      <w:r>
        <w:rPr>
          <w:rFonts w:ascii="Times New Roman" w:hAnsi="Times New Roman" w:cs="Times New Roman"/>
          <w:sz w:val="28"/>
          <w:szCs w:val="28"/>
        </w:rPr>
        <w:t xml:space="preserve">Знает о простейших взаимосвязях в природе. </w:t>
      </w:r>
    </w:p>
    <w:p w:rsidR="004F0A4D" w:rsidRDefault="004F0A4D" w:rsidP="00D45F4D">
      <w:pPr>
        <w:shd w:val="clear" w:color="auto" w:fill="FFFFFF"/>
        <w:spacing w:after="0"/>
        <w:ind w:left="5"/>
        <w:jc w:val="both"/>
        <w:rPr>
          <w:rFonts w:ascii="Times New Roman" w:hAnsi="Times New Roman" w:cs="Times New Roman"/>
          <w:sz w:val="28"/>
          <w:szCs w:val="28"/>
        </w:rPr>
      </w:pPr>
      <w:r>
        <w:rPr>
          <w:rFonts w:ascii="Times New Roman" w:hAnsi="Times New Roman" w:cs="Times New Roman"/>
          <w:sz w:val="28"/>
          <w:szCs w:val="28"/>
        </w:rPr>
        <w:t xml:space="preserve">Ребёнок имеет полные представления о сезонных изменениях в жизни растений. </w:t>
      </w:r>
    </w:p>
    <w:p w:rsidR="004F0A4D" w:rsidRPr="002060EC" w:rsidRDefault="004F0A4D" w:rsidP="00D45F4D">
      <w:pPr>
        <w:shd w:val="clear" w:color="auto" w:fill="FFFFFF"/>
        <w:spacing w:after="0"/>
        <w:ind w:left="5"/>
        <w:jc w:val="both"/>
        <w:rPr>
          <w:rFonts w:ascii="Times New Roman" w:hAnsi="Times New Roman" w:cs="Times New Roman"/>
        </w:rPr>
      </w:pPr>
      <w:r>
        <w:rPr>
          <w:rFonts w:ascii="Times New Roman" w:hAnsi="Times New Roman" w:cs="Times New Roman"/>
          <w:sz w:val="28"/>
          <w:szCs w:val="28"/>
        </w:rPr>
        <w:t>Проявляет активный интерес к исследовательской деятельности.</w:t>
      </w:r>
    </w:p>
    <w:p w:rsidR="004F0A4D" w:rsidRPr="002060EC" w:rsidRDefault="004F0A4D" w:rsidP="00D45F4D">
      <w:pPr>
        <w:shd w:val="clear" w:color="auto" w:fill="FFFFFF"/>
        <w:spacing w:after="0"/>
        <w:ind w:left="14"/>
        <w:jc w:val="both"/>
        <w:rPr>
          <w:rFonts w:ascii="Times New Roman" w:hAnsi="Times New Roman" w:cs="Times New Roman"/>
        </w:rPr>
      </w:pPr>
      <w:r w:rsidRPr="002060EC">
        <w:rPr>
          <w:rFonts w:ascii="Times New Roman" w:hAnsi="Times New Roman" w:cs="Times New Roman"/>
          <w:b/>
          <w:bCs/>
          <w:spacing w:val="-1"/>
          <w:sz w:val="28"/>
          <w:szCs w:val="28"/>
        </w:rPr>
        <w:t>Средний уровень.</w:t>
      </w:r>
    </w:p>
    <w:p w:rsidR="004F0A4D" w:rsidRPr="002060EC" w:rsidRDefault="004F0A4D" w:rsidP="00D45F4D">
      <w:pPr>
        <w:shd w:val="clear" w:color="auto" w:fill="FFFFFF"/>
        <w:spacing w:after="0"/>
        <w:ind w:left="5"/>
        <w:jc w:val="both"/>
        <w:rPr>
          <w:rFonts w:ascii="Times New Roman" w:hAnsi="Times New Roman" w:cs="Times New Roman"/>
        </w:rPr>
      </w:pPr>
      <w:r w:rsidRPr="002060EC">
        <w:rPr>
          <w:rFonts w:ascii="Times New Roman" w:hAnsi="Times New Roman" w:cs="Times New Roman"/>
          <w:sz w:val="28"/>
          <w:szCs w:val="28"/>
        </w:rPr>
        <w:t xml:space="preserve">Ребёнок допускает незначительные ошибки при </w:t>
      </w:r>
      <w:r>
        <w:rPr>
          <w:rFonts w:ascii="Times New Roman" w:hAnsi="Times New Roman" w:cs="Times New Roman"/>
          <w:sz w:val="28"/>
          <w:szCs w:val="28"/>
        </w:rPr>
        <w:t>назывании растений, определении его строения, условий, необходимых для его развития.</w:t>
      </w:r>
    </w:p>
    <w:p w:rsidR="004F0A4D" w:rsidRDefault="004F0A4D" w:rsidP="00D45F4D">
      <w:pPr>
        <w:shd w:val="clear" w:color="auto" w:fill="FFFFFF"/>
        <w:spacing w:after="0"/>
        <w:ind w:left="10"/>
        <w:jc w:val="both"/>
        <w:rPr>
          <w:rFonts w:ascii="Times New Roman" w:hAnsi="Times New Roman" w:cs="Times New Roman"/>
          <w:spacing w:val="-1"/>
          <w:sz w:val="28"/>
          <w:szCs w:val="28"/>
        </w:rPr>
      </w:pPr>
      <w:r w:rsidRPr="002060EC">
        <w:rPr>
          <w:rFonts w:ascii="Times New Roman" w:hAnsi="Times New Roman" w:cs="Times New Roman"/>
          <w:spacing w:val="-1"/>
          <w:sz w:val="28"/>
          <w:szCs w:val="28"/>
        </w:rPr>
        <w:t xml:space="preserve"> Допускает неточности в ответах.</w:t>
      </w:r>
      <w:r>
        <w:rPr>
          <w:rFonts w:ascii="Times New Roman" w:hAnsi="Times New Roman" w:cs="Times New Roman"/>
          <w:spacing w:val="-1"/>
          <w:sz w:val="28"/>
          <w:szCs w:val="28"/>
        </w:rPr>
        <w:t xml:space="preserve"> </w:t>
      </w:r>
    </w:p>
    <w:p w:rsidR="004F0A4D" w:rsidRPr="002060EC" w:rsidRDefault="004F0A4D" w:rsidP="00D45F4D">
      <w:pPr>
        <w:shd w:val="clear" w:color="auto" w:fill="FFFFFF"/>
        <w:spacing w:after="0"/>
        <w:ind w:left="10"/>
        <w:jc w:val="both"/>
        <w:rPr>
          <w:rFonts w:ascii="Times New Roman" w:hAnsi="Times New Roman" w:cs="Times New Roman"/>
        </w:rPr>
      </w:pPr>
      <w:r>
        <w:rPr>
          <w:rFonts w:ascii="Times New Roman" w:hAnsi="Times New Roman" w:cs="Times New Roman"/>
          <w:spacing w:val="-1"/>
          <w:sz w:val="28"/>
          <w:szCs w:val="28"/>
        </w:rPr>
        <w:t xml:space="preserve">Проявляет недостаточный интерес к исследовательской деятельности. </w:t>
      </w:r>
    </w:p>
    <w:p w:rsidR="004F0A4D" w:rsidRPr="002060EC" w:rsidRDefault="004F0A4D" w:rsidP="00D45F4D">
      <w:pPr>
        <w:shd w:val="clear" w:color="auto" w:fill="FFFFFF"/>
        <w:spacing w:after="0"/>
        <w:ind w:left="5"/>
        <w:jc w:val="both"/>
        <w:rPr>
          <w:rFonts w:ascii="Times New Roman" w:hAnsi="Times New Roman" w:cs="Times New Roman"/>
        </w:rPr>
      </w:pPr>
      <w:r>
        <w:rPr>
          <w:rFonts w:ascii="Times New Roman" w:hAnsi="Times New Roman" w:cs="Times New Roman"/>
          <w:b/>
          <w:bCs/>
          <w:sz w:val="28"/>
          <w:szCs w:val="28"/>
        </w:rPr>
        <w:t>Низкий у</w:t>
      </w:r>
      <w:r w:rsidRPr="002060EC">
        <w:rPr>
          <w:rFonts w:ascii="Times New Roman" w:hAnsi="Times New Roman" w:cs="Times New Roman"/>
          <w:b/>
          <w:bCs/>
          <w:sz w:val="28"/>
          <w:szCs w:val="28"/>
        </w:rPr>
        <w:t xml:space="preserve">ровень </w:t>
      </w:r>
    </w:p>
    <w:p w:rsidR="004F0A4D" w:rsidRDefault="004F0A4D" w:rsidP="00D45F4D">
      <w:pPr>
        <w:pStyle w:val="c5"/>
        <w:shd w:val="clear" w:color="auto" w:fill="FFFFFF"/>
        <w:spacing w:before="0" w:beforeAutospacing="0" w:after="0" w:afterAutospacing="0" w:line="276" w:lineRule="auto"/>
        <w:jc w:val="both"/>
        <w:rPr>
          <w:sz w:val="28"/>
          <w:szCs w:val="28"/>
        </w:rPr>
      </w:pPr>
      <w:r w:rsidRPr="002060EC">
        <w:rPr>
          <w:sz w:val="28"/>
          <w:szCs w:val="28"/>
        </w:rPr>
        <w:t xml:space="preserve">Ребёнок часто допускает ошибки при </w:t>
      </w:r>
      <w:r>
        <w:rPr>
          <w:sz w:val="28"/>
          <w:szCs w:val="28"/>
        </w:rPr>
        <w:t>определении названия растений, его строения, условиях, необходимых для его роста.</w:t>
      </w:r>
    </w:p>
    <w:p w:rsidR="004F0A4D" w:rsidRPr="002060EC" w:rsidRDefault="004F0A4D" w:rsidP="00D45F4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Затрудняется в определении простейших взаимосвязей в природе. </w:t>
      </w:r>
    </w:p>
    <w:p w:rsidR="004F0A4D" w:rsidRDefault="004F0A4D" w:rsidP="00D45F4D">
      <w:pPr>
        <w:shd w:val="clear" w:color="auto" w:fill="FFFFFF"/>
        <w:spacing w:after="0"/>
        <w:ind w:left="5"/>
        <w:jc w:val="both"/>
        <w:rPr>
          <w:sz w:val="28"/>
          <w:szCs w:val="28"/>
        </w:rPr>
      </w:pPr>
      <w:r w:rsidRPr="002060EC">
        <w:rPr>
          <w:rFonts w:ascii="Times New Roman" w:hAnsi="Times New Roman" w:cs="Times New Roman"/>
          <w:sz w:val="28"/>
          <w:szCs w:val="28"/>
        </w:rPr>
        <w:t xml:space="preserve">Не проявляет интереса </w:t>
      </w:r>
      <w:r>
        <w:rPr>
          <w:rFonts w:ascii="Times New Roman" w:hAnsi="Times New Roman" w:cs="Times New Roman"/>
          <w:sz w:val="28"/>
          <w:szCs w:val="28"/>
        </w:rPr>
        <w:t>к исследовательской деятельности.</w:t>
      </w:r>
      <w:r>
        <w:rPr>
          <w:sz w:val="28"/>
          <w:szCs w:val="28"/>
        </w:rPr>
        <w:t xml:space="preserve"> </w:t>
      </w:r>
    </w:p>
    <w:p w:rsidR="00A92B31" w:rsidRDefault="00A92B31" w:rsidP="00D45F4D">
      <w:pPr>
        <w:shd w:val="clear" w:color="auto" w:fill="FFFFFF"/>
        <w:spacing w:after="0"/>
        <w:ind w:left="5"/>
        <w:jc w:val="both"/>
        <w:rPr>
          <w:sz w:val="28"/>
          <w:szCs w:val="28"/>
        </w:rPr>
      </w:pPr>
    </w:p>
    <w:p w:rsidR="004F0A4D" w:rsidRDefault="004F0A4D" w:rsidP="00D45F4D">
      <w:pPr>
        <w:shd w:val="clear" w:color="auto" w:fill="FFFFFF"/>
        <w:spacing w:after="0"/>
        <w:ind w:left="5"/>
        <w:jc w:val="center"/>
        <w:rPr>
          <w:rFonts w:ascii="Times New Roman" w:hAnsi="Times New Roman" w:cs="Times New Roman"/>
          <w:sz w:val="28"/>
          <w:szCs w:val="28"/>
        </w:rPr>
      </w:pPr>
      <w:r w:rsidRPr="004D2BF1">
        <w:rPr>
          <w:rFonts w:ascii="Times New Roman" w:hAnsi="Times New Roman" w:cs="Times New Roman"/>
          <w:b/>
          <w:color w:val="000000"/>
          <w:sz w:val="28"/>
          <w:szCs w:val="28"/>
        </w:rPr>
        <w:t xml:space="preserve">Уровни </w:t>
      </w:r>
      <w:r w:rsidRPr="004D2BF1">
        <w:rPr>
          <w:rFonts w:ascii="Times New Roman" w:hAnsi="Times New Roman" w:cs="Times New Roman"/>
          <w:b/>
          <w:bCs/>
          <w:sz w:val="28"/>
          <w:szCs w:val="28"/>
        </w:rPr>
        <w:t>с</w:t>
      </w:r>
      <w:r>
        <w:rPr>
          <w:rFonts w:ascii="Times New Roman" w:hAnsi="Times New Roman" w:cs="Times New Roman"/>
          <w:b/>
          <w:bCs/>
          <w:sz w:val="28"/>
          <w:szCs w:val="28"/>
        </w:rPr>
        <w:t xml:space="preserve">формированности </w:t>
      </w:r>
      <w:r>
        <w:rPr>
          <w:rFonts w:ascii="Times New Roman" w:hAnsi="Times New Roman" w:cs="Times New Roman"/>
          <w:b/>
          <w:sz w:val="28"/>
          <w:szCs w:val="28"/>
        </w:rPr>
        <w:t xml:space="preserve">естественнонаучных представлений детей среднего </w:t>
      </w:r>
      <w:r w:rsidRPr="004D2BF1">
        <w:rPr>
          <w:rFonts w:ascii="Times New Roman" w:hAnsi="Times New Roman" w:cs="Times New Roman"/>
          <w:b/>
          <w:sz w:val="28"/>
          <w:szCs w:val="28"/>
        </w:rPr>
        <w:t>дошкольного возраста</w:t>
      </w:r>
    </w:p>
    <w:p w:rsidR="004F0A4D" w:rsidRPr="00ED3E7E" w:rsidRDefault="004F0A4D" w:rsidP="00D45F4D">
      <w:pPr>
        <w:spacing w:after="0"/>
        <w:rPr>
          <w:rFonts w:ascii="Times New Roman" w:hAnsi="Times New Roman" w:cs="Times New Roman"/>
          <w:b/>
          <w:sz w:val="28"/>
          <w:szCs w:val="28"/>
        </w:rPr>
      </w:pPr>
      <w:r>
        <w:rPr>
          <w:rFonts w:ascii="Times New Roman" w:hAnsi="Times New Roman" w:cs="Times New Roman"/>
          <w:b/>
          <w:sz w:val="28"/>
          <w:szCs w:val="28"/>
        </w:rPr>
        <w:t>Высокий уровень.</w:t>
      </w:r>
    </w:p>
    <w:p w:rsidR="004F0A4D" w:rsidRDefault="004F0A4D" w:rsidP="00D45F4D">
      <w:pPr>
        <w:spacing w:after="0"/>
        <w:jc w:val="both"/>
        <w:rPr>
          <w:rFonts w:ascii="Times New Roman" w:hAnsi="Times New Roman" w:cs="Times New Roman"/>
          <w:sz w:val="28"/>
          <w:szCs w:val="28"/>
        </w:rPr>
      </w:pPr>
      <w:r w:rsidRPr="002060EC">
        <w:rPr>
          <w:rFonts w:ascii="Times New Roman" w:hAnsi="Times New Roman" w:cs="Times New Roman"/>
          <w:sz w:val="28"/>
          <w:szCs w:val="28"/>
        </w:rPr>
        <w:t>Ребёнок самостоятельно называет разные виды растений</w:t>
      </w:r>
      <w:r>
        <w:rPr>
          <w:rFonts w:ascii="Times New Roman" w:hAnsi="Times New Roman" w:cs="Times New Roman"/>
          <w:sz w:val="28"/>
          <w:szCs w:val="28"/>
        </w:rPr>
        <w:t xml:space="preserve">, знает их строение и способы ухода за ними.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Знает об условиях, н</w:t>
      </w:r>
      <w:r w:rsidR="00D45F4D">
        <w:rPr>
          <w:rFonts w:ascii="Times New Roman" w:hAnsi="Times New Roman" w:cs="Times New Roman"/>
          <w:sz w:val="28"/>
          <w:szCs w:val="28"/>
        </w:rPr>
        <w:t>еобходимых для жизни растений (</w:t>
      </w:r>
      <w:r>
        <w:rPr>
          <w:rFonts w:ascii="Times New Roman" w:hAnsi="Times New Roman" w:cs="Times New Roman"/>
          <w:sz w:val="28"/>
          <w:szCs w:val="28"/>
        </w:rPr>
        <w:t xml:space="preserve">воздух, вода, тепло, почва, минеральные вещества). </w:t>
      </w:r>
    </w:p>
    <w:p w:rsidR="004F0A4D" w:rsidRDefault="004F0A4D" w:rsidP="00D45F4D">
      <w:pPr>
        <w:shd w:val="clear" w:color="auto" w:fill="FFFFFF"/>
        <w:spacing w:before="5" w:after="0"/>
        <w:ind w:left="19"/>
        <w:jc w:val="both"/>
        <w:rPr>
          <w:rFonts w:ascii="Times New Roman" w:hAnsi="Times New Roman" w:cs="Times New Roman"/>
          <w:sz w:val="28"/>
          <w:szCs w:val="28"/>
        </w:rPr>
      </w:pPr>
      <w:r>
        <w:rPr>
          <w:rFonts w:ascii="Times New Roman" w:hAnsi="Times New Roman" w:cs="Times New Roman"/>
          <w:sz w:val="28"/>
          <w:szCs w:val="28"/>
        </w:rPr>
        <w:t>Умеет устанавливать простейшие связи между явлениями живой и неживой природы</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Умеет получать сведения о новом объекте в процессе его практического исследования, выполняет ряд последовательных действий в соответствии с задачей и предлагаемым алго</w:t>
      </w:r>
      <w:r w:rsidR="00D45F4D">
        <w:rPr>
          <w:rFonts w:ascii="Times New Roman" w:hAnsi="Times New Roman" w:cs="Times New Roman"/>
          <w:sz w:val="28"/>
          <w:szCs w:val="28"/>
        </w:rPr>
        <w:t xml:space="preserve">ритмом деятельности. Умеет </w:t>
      </w:r>
      <w:r>
        <w:rPr>
          <w:rFonts w:ascii="Times New Roman" w:hAnsi="Times New Roman" w:cs="Times New Roman"/>
          <w:sz w:val="28"/>
          <w:szCs w:val="28"/>
        </w:rPr>
        <w:t>использовать в познавательно-</w:t>
      </w:r>
      <w:r w:rsidRPr="00550AFA">
        <w:rPr>
          <w:rFonts w:ascii="Times New Roman" w:hAnsi="Times New Roman" w:cs="Times New Roman"/>
          <w:b/>
          <w:sz w:val="28"/>
          <w:szCs w:val="28"/>
        </w:rPr>
        <w:t xml:space="preserve"> </w:t>
      </w:r>
      <w:r>
        <w:rPr>
          <w:rFonts w:ascii="Times New Roman" w:hAnsi="Times New Roman" w:cs="Times New Roman"/>
          <w:sz w:val="28"/>
          <w:szCs w:val="28"/>
        </w:rPr>
        <w:t xml:space="preserve">исследовательской деятельности модели, предложенные взрослым. </w:t>
      </w:r>
    </w:p>
    <w:p w:rsidR="004F0A4D" w:rsidRDefault="004F0A4D" w:rsidP="00D45F4D">
      <w:pPr>
        <w:spacing w:after="0"/>
        <w:rPr>
          <w:rFonts w:ascii="Times New Roman" w:hAnsi="Times New Roman" w:cs="Times New Roman"/>
          <w:b/>
          <w:sz w:val="28"/>
          <w:szCs w:val="28"/>
        </w:rPr>
      </w:pPr>
      <w:r w:rsidRPr="00B02ABD">
        <w:rPr>
          <w:rFonts w:ascii="Times New Roman" w:hAnsi="Times New Roman" w:cs="Times New Roman"/>
          <w:b/>
          <w:sz w:val="28"/>
          <w:szCs w:val="28"/>
        </w:rPr>
        <w:t>Средний уровень.</w:t>
      </w:r>
      <w:r>
        <w:rPr>
          <w:rFonts w:ascii="Times New Roman" w:hAnsi="Times New Roman" w:cs="Times New Roman"/>
          <w:b/>
          <w:sz w:val="28"/>
          <w:szCs w:val="28"/>
        </w:rPr>
        <w:t xml:space="preserve">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Ребёнок имеет относительно полное представление о видах растений, их строении, способах ухода за ними.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Знает не все условия, необходимые для жизни растений.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Затрудняется устанавливать простейшие связи между явлениями живой и неживой природы.</w:t>
      </w:r>
    </w:p>
    <w:p w:rsidR="004F0A4D" w:rsidRDefault="004F0A4D" w:rsidP="00D45F4D">
      <w:pPr>
        <w:spacing w:after="0"/>
        <w:rPr>
          <w:rFonts w:ascii="Times New Roman" w:hAnsi="Times New Roman" w:cs="Times New Roman"/>
          <w:sz w:val="28"/>
          <w:szCs w:val="28"/>
        </w:rPr>
      </w:pPr>
      <w:r>
        <w:rPr>
          <w:rFonts w:ascii="Times New Roman" w:hAnsi="Times New Roman" w:cs="Times New Roman"/>
          <w:sz w:val="28"/>
          <w:szCs w:val="28"/>
        </w:rPr>
        <w:t xml:space="preserve">Выполняет исследовательские действия под руководством взрослого. </w:t>
      </w:r>
    </w:p>
    <w:p w:rsidR="004F0A4D" w:rsidRDefault="004F0A4D" w:rsidP="00D45F4D">
      <w:pPr>
        <w:spacing w:after="0"/>
        <w:rPr>
          <w:rFonts w:ascii="Times New Roman" w:hAnsi="Times New Roman" w:cs="Times New Roman"/>
          <w:b/>
          <w:sz w:val="28"/>
          <w:szCs w:val="28"/>
        </w:rPr>
      </w:pPr>
      <w:r>
        <w:rPr>
          <w:rFonts w:ascii="Times New Roman" w:hAnsi="Times New Roman" w:cs="Times New Roman"/>
          <w:b/>
          <w:sz w:val="28"/>
          <w:szCs w:val="28"/>
        </w:rPr>
        <w:t xml:space="preserve">Низкий уровень.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Ребёнок имеет частичное представление о видах растений, их строении, способах ухода за ними.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Имеет слабое представление об условиях, необходимых для жизни растений.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Не может устанавливать простейшие связи между явлениями живой и неживой природы. </w:t>
      </w:r>
    </w:p>
    <w:p w:rsidR="004F0A4D" w:rsidRDefault="004F0A4D" w:rsidP="00D45F4D">
      <w:pPr>
        <w:spacing w:after="0"/>
        <w:rPr>
          <w:rFonts w:ascii="Times New Roman" w:hAnsi="Times New Roman" w:cs="Times New Roman"/>
          <w:sz w:val="28"/>
          <w:szCs w:val="28"/>
        </w:rPr>
      </w:pPr>
      <w:r>
        <w:rPr>
          <w:rFonts w:ascii="Times New Roman" w:hAnsi="Times New Roman" w:cs="Times New Roman"/>
          <w:sz w:val="28"/>
          <w:szCs w:val="28"/>
        </w:rPr>
        <w:t>Не проявляет интерес к познавательно- исследовательской деятельности.</w:t>
      </w:r>
    </w:p>
    <w:p w:rsidR="00A92B31" w:rsidRDefault="00A92B31" w:rsidP="00D45F4D">
      <w:pPr>
        <w:spacing w:after="0"/>
        <w:rPr>
          <w:rFonts w:ascii="Times New Roman" w:hAnsi="Times New Roman" w:cs="Times New Roman"/>
          <w:sz w:val="28"/>
          <w:szCs w:val="28"/>
        </w:rPr>
      </w:pPr>
    </w:p>
    <w:p w:rsidR="00C21C42" w:rsidRPr="004D2BF1" w:rsidRDefault="00C21C42" w:rsidP="00D45F4D">
      <w:pPr>
        <w:spacing w:after="0"/>
        <w:ind w:firstLine="709"/>
        <w:jc w:val="both"/>
        <w:rPr>
          <w:rFonts w:ascii="Times New Roman" w:hAnsi="Times New Roman" w:cs="Times New Roman"/>
          <w:b/>
          <w:sz w:val="28"/>
          <w:szCs w:val="28"/>
        </w:rPr>
      </w:pPr>
      <w:r w:rsidRPr="004D2BF1">
        <w:rPr>
          <w:rFonts w:ascii="Times New Roman" w:hAnsi="Times New Roman" w:cs="Times New Roman"/>
          <w:b/>
          <w:bCs/>
          <w:sz w:val="28"/>
          <w:szCs w:val="28"/>
        </w:rPr>
        <w:t>Критерии сф</w:t>
      </w:r>
      <w:r>
        <w:rPr>
          <w:rFonts w:ascii="Times New Roman" w:hAnsi="Times New Roman" w:cs="Times New Roman"/>
          <w:b/>
          <w:bCs/>
          <w:sz w:val="28"/>
          <w:szCs w:val="28"/>
        </w:rPr>
        <w:t xml:space="preserve">ормированности </w:t>
      </w:r>
      <w:r>
        <w:rPr>
          <w:rFonts w:ascii="Times New Roman" w:hAnsi="Times New Roman" w:cs="Times New Roman"/>
          <w:b/>
          <w:sz w:val="28"/>
          <w:szCs w:val="28"/>
        </w:rPr>
        <w:t>ес</w:t>
      </w:r>
      <w:r w:rsidR="00D45F4D">
        <w:rPr>
          <w:rFonts w:ascii="Times New Roman" w:hAnsi="Times New Roman" w:cs="Times New Roman"/>
          <w:b/>
          <w:sz w:val="28"/>
          <w:szCs w:val="28"/>
        </w:rPr>
        <w:t xml:space="preserve">тественнонаучных представлений </w:t>
      </w:r>
      <w:r>
        <w:rPr>
          <w:rFonts w:ascii="Times New Roman" w:hAnsi="Times New Roman" w:cs="Times New Roman"/>
          <w:b/>
          <w:sz w:val="28"/>
          <w:szCs w:val="28"/>
        </w:rPr>
        <w:t xml:space="preserve">детей старшей группы </w:t>
      </w:r>
    </w:p>
    <w:p w:rsidR="00C21C42" w:rsidRDefault="00C21C42" w:rsidP="00D45F4D">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Знать и называть </w:t>
      </w:r>
      <w:r w:rsidRPr="00731110">
        <w:rPr>
          <w:sz w:val="28"/>
          <w:szCs w:val="28"/>
        </w:rPr>
        <w:t>некоторые виды (2 – 3 вида)</w:t>
      </w:r>
      <w:r>
        <w:rPr>
          <w:color w:val="000000"/>
          <w:sz w:val="28"/>
          <w:szCs w:val="28"/>
        </w:rPr>
        <w:t xml:space="preserve"> деревьев, кустарников и трав, растущих на территории детского сада, УлГАУ, посёлка, других климатических зон и их строение. </w:t>
      </w:r>
      <w:r w:rsidRPr="001471FA">
        <w:rPr>
          <w:color w:val="000000"/>
          <w:sz w:val="28"/>
          <w:szCs w:val="28"/>
        </w:rPr>
        <w:t xml:space="preserve"> </w:t>
      </w:r>
      <w:r>
        <w:rPr>
          <w:color w:val="000000"/>
          <w:sz w:val="28"/>
          <w:szCs w:val="28"/>
        </w:rPr>
        <w:t xml:space="preserve">Знать, как растут комнатные и </w:t>
      </w:r>
      <w:r w:rsidRPr="00731110">
        <w:rPr>
          <w:sz w:val="28"/>
          <w:szCs w:val="28"/>
        </w:rPr>
        <w:t xml:space="preserve">клумбовые </w:t>
      </w:r>
      <w:r>
        <w:rPr>
          <w:color w:val="000000"/>
          <w:sz w:val="28"/>
          <w:szCs w:val="28"/>
        </w:rPr>
        <w:t xml:space="preserve">растения, что для роста растений нужны земля, вода и воздух. </w:t>
      </w:r>
    </w:p>
    <w:p w:rsidR="00C21C42" w:rsidRDefault="00C21C42" w:rsidP="00D45F4D">
      <w:pPr>
        <w:pStyle w:val="a3"/>
        <w:shd w:val="clear" w:color="auto" w:fill="FFFFFF"/>
        <w:spacing w:before="0" w:beforeAutospacing="0" w:after="0" w:afterAutospacing="0" w:line="276" w:lineRule="auto"/>
        <w:ind w:firstLine="709"/>
        <w:jc w:val="both"/>
        <w:rPr>
          <w:color w:val="FF0000"/>
          <w:sz w:val="28"/>
          <w:szCs w:val="28"/>
        </w:rPr>
      </w:pPr>
      <w:r w:rsidRPr="00731110">
        <w:rPr>
          <w:sz w:val="28"/>
          <w:szCs w:val="28"/>
        </w:rPr>
        <w:t>Знать о</w:t>
      </w:r>
      <w:r w:rsidRPr="00CA4E06">
        <w:rPr>
          <w:color w:val="FF0000"/>
          <w:sz w:val="28"/>
          <w:szCs w:val="28"/>
        </w:rPr>
        <w:t xml:space="preserve"> </w:t>
      </w:r>
      <w:r w:rsidRPr="004E335E">
        <w:rPr>
          <w:sz w:val="28"/>
          <w:szCs w:val="28"/>
        </w:rPr>
        <w:t>причинно-следственных связях между природными явлениями</w:t>
      </w:r>
      <w:r>
        <w:rPr>
          <w:sz w:val="28"/>
          <w:szCs w:val="28"/>
        </w:rPr>
        <w:t>.</w:t>
      </w:r>
    </w:p>
    <w:p w:rsidR="00C21C42" w:rsidRPr="00731110" w:rsidRDefault="00C21C42" w:rsidP="00D45F4D">
      <w:pPr>
        <w:pStyle w:val="a3"/>
        <w:shd w:val="clear" w:color="auto" w:fill="FFFFFF"/>
        <w:spacing w:before="0" w:beforeAutospacing="0" w:after="0" w:afterAutospacing="0" w:line="276" w:lineRule="auto"/>
        <w:ind w:firstLine="709"/>
        <w:jc w:val="both"/>
        <w:rPr>
          <w:rFonts w:ascii="Arial" w:hAnsi="Arial" w:cs="Arial"/>
          <w:sz w:val="28"/>
          <w:szCs w:val="28"/>
        </w:rPr>
      </w:pPr>
      <w:r w:rsidRPr="00731110">
        <w:rPr>
          <w:sz w:val="28"/>
          <w:szCs w:val="28"/>
        </w:rPr>
        <w:t>Знать о сезонных изменениях в жизни растений.</w:t>
      </w:r>
    </w:p>
    <w:p w:rsidR="00446DCB" w:rsidRDefault="00C21C42" w:rsidP="00D45F4D">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Уметь исследовать разные объекты окружающего мира, включаться в совместные с взрослыми практические познавательные действия экспериментального характера, использовать обобщённые способы обследования объектов.</w:t>
      </w:r>
    </w:p>
    <w:p w:rsidR="00A92B31" w:rsidRPr="007A2457" w:rsidRDefault="00A92B31" w:rsidP="00D45F4D">
      <w:pPr>
        <w:pStyle w:val="a3"/>
        <w:shd w:val="clear" w:color="auto" w:fill="FFFFFF"/>
        <w:spacing w:before="0" w:beforeAutospacing="0" w:after="0" w:afterAutospacing="0" w:line="276" w:lineRule="auto"/>
        <w:ind w:firstLine="709"/>
        <w:jc w:val="both"/>
        <w:rPr>
          <w:color w:val="000000"/>
          <w:sz w:val="28"/>
          <w:szCs w:val="28"/>
        </w:rPr>
      </w:pPr>
    </w:p>
    <w:p w:rsidR="00C21C42" w:rsidRDefault="00C21C42" w:rsidP="00D45F4D">
      <w:pPr>
        <w:shd w:val="clear" w:color="auto" w:fill="FFFFFF"/>
        <w:spacing w:after="0"/>
        <w:ind w:firstLine="709"/>
        <w:jc w:val="both"/>
        <w:rPr>
          <w:color w:val="000000"/>
          <w:sz w:val="28"/>
          <w:szCs w:val="28"/>
        </w:rPr>
      </w:pPr>
      <w:r w:rsidRPr="004D2BF1">
        <w:rPr>
          <w:rFonts w:ascii="Times New Roman" w:hAnsi="Times New Roman" w:cs="Times New Roman"/>
          <w:b/>
          <w:color w:val="000000"/>
          <w:sz w:val="28"/>
          <w:szCs w:val="28"/>
        </w:rPr>
        <w:t xml:space="preserve">Уровни </w:t>
      </w:r>
      <w:r w:rsidRPr="004D2BF1">
        <w:rPr>
          <w:rFonts w:ascii="Times New Roman" w:hAnsi="Times New Roman" w:cs="Times New Roman"/>
          <w:b/>
          <w:bCs/>
          <w:sz w:val="28"/>
          <w:szCs w:val="28"/>
        </w:rPr>
        <w:t>с</w:t>
      </w:r>
      <w:r>
        <w:rPr>
          <w:rFonts w:ascii="Times New Roman" w:hAnsi="Times New Roman" w:cs="Times New Roman"/>
          <w:b/>
          <w:bCs/>
          <w:sz w:val="28"/>
          <w:szCs w:val="28"/>
        </w:rPr>
        <w:t xml:space="preserve">формированности </w:t>
      </w:r>
      <w:r>
        <w:rPr>
          <w:rFonts w:ascii="Times New Roman" w:hAnsi="Times New Roman" w:cs="Times New Roman"/>
          <w:b/>
          <w:sz w:val="28"/>
          <w:szCs w:val="28"/>
        </w:rPr>
        <w:t>ес</w:t>
      </w:r>
      <w:r w:rsidR="00D45F4D">
        <w:rPr>
          <w:rFonts w:ascii="Times New Roman" w:hAnsi="Times New Roman" w:cs="Times New Roman"/>
          <w:b/>
          <w:sz w:val="28"/>
          <w:szCs w:val="28"/>
        </w:rPr>
        <w:t xml:space="preserve">тественнонаучных представлений </w:t>
      </w:r>
      <w:r>
        <w:rPr>
          <w:rFonts w:ascii="Times New Roman" w:hAnsi="Times New Roman" w:cs="Times New Roman"/>
          <w:b/>
          <w:sz w:val="28"/>
          <w:szCs w:val="28"/>
        </w:rPr>
        <w:t>детей старшей группы</w:t>
      </w:r>
    </w:p>
    <w:p w:rsidR="00C21C42" w:rsidRPr="002060EC" w:rsidRDefault="00C21C42"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b/>
          <w:bCs/>
          <w:sz w:val="28"/>
          <w:szCs w:val="28"/>
        </w:rPr>
        <w:t>Высокий уровень.</w:t>
      </w:r>
    </w:p>
    <w:p w:rsidR="00C21C42" w:rsidRDefault="00C21C42" w:rsidP="00D45F4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Ребёнок свободно определяет название растения, е</w:t>
      </w:r>
      <w:r w:rsidR="00D45F4D">
        <w:rPr>
          <w:rFonts w:ascii="Times New Roman" w:hAnsi="Times New Roman" w:cs="Times New Roman"/>
          <w:sz w:val="28"/>
          <w:szCs w:val="28"/>
        </w:rPr>
        <w:t>го некоторые виды (2 – 3 вида),</w:t>
      </w:r>
      <w:r>
        <w:rPr>
          <w:rFonts w:ascii="Times New Roman" w:hAnsi="Times New Roman" w:cs="Times New Roman"/>
          <w:sz w:val="28"/>
          <w:szCs w:val="28"/>
        </w:rPr>
        <w:t xml:space="preserve"> его строение, условия, необходимые для его роста (воздух, вода, тепло, почва, минеральные вещества). </w:t>
      </w:r>
    </w:p>
    <w:p w:rsidR="00C21C42" w:rsidRPr="004E335E" w:rsidRDefault="00C21C42"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 xml:space="preserve">Знает о причинно-следственных связях между природными явлениями. </w:t>
      </w:r>
    </w:p>
    <w:p w:rsidR="00C21C42" w:rsidRPr="00524762" w:rsidRDefault="00C21C42" w:rsidP="00D45F4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Проявляет активный интерес к исследовательской деятельности, использует обобщённые способы обследования объектов.</w:t>
      </w:r>
      <w:r w:rsidRPr="00524762">
        <w:rPr>
          <w:rFonts w:ascii="Times New Roman" w:hAnsi="Times New Roman" w:cs="Times New Roman"/>
          <w:sz w:val="28"/>
          <w:szCs w:val="28"/>
        </w:rPr>
        <w:t xml:space="preserve"> </w:t>
      </w:r>
      <w:r>
        <w:rPr>
          <w:rFonts w:ascii="Times New Roman" w:hAnsi="Times New Roman" w:cs="Times New Roman"/>
          <w:sz w:val="28"/>
          <w:szCs w:val="28"/>
        </w:rPr>
        <w:t>Умеет получать сведения о новом объекте в процессе его практического исследования, выполняет ряд последовательных действий в соответствии с задачей и предлагаемым алгоритмом деятельности. Умеет использовать в познавательно-</w:t>
      </w:r>
      <w:r w:rsidRPr="00550AFA">
        <w:rPr>
          <w:rFonts w:ascii="Times New Roman" w:hAnsi="Times New Roman" w:cs="Times New Roman"/>
          <w:b/>
          <w:sz w:val="28"/>
          <w:szCs w:val="28"/>
        </w:rPr>
        <w:t xml:space="preserve"> </w:t>
      </w:r>
      <w:r>
        <w:rPr>
          <w:rFonts w:ascii="Times New Roman" w:hAnsi="Times New Roman" w:cs="Times New Roman"/>
          <w:sz w:val="28"/>
          <w:szCs w:val="28"/>
        </w:rPr>
        <w:t xml:space="preserve">исследовательской деятельности модели, предложенные взрослым. </w:t>
      </w:r>
    </w:p>
    <w:p w:rsidR="00C21C42" w:rsidRPr="002060EC" w:rsidRDefault="00C21C42"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b/>
          <w:bCs/>
          <w:spacing w:val="-1"/>
          <w:sz w:val="28"/>
          <w:szCs w:val="28"/>
        </w:rPr>
        <w:t>Средний уровень.</w:t>
      </w:r>
    </w:p>
    <w:p w:rsidR="00C21C42" w:rsidRPr="002060EC" w:rsidRDefault="00C21C42"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sz w:val="28"/>
          <w:szCs w:val="28"/>
        </w:rPr>
        <w:t xml:space="preserve">Ребёнок допускает незначительные ошибки при </w:t>
      </w:r>
      <w:r>
        <w:rPr>
          <w:rFonts w:ascii="Times New Roman" w:hAnsi="Times New Roman" w:cs="Times New Roman"/>
          <w:sz w:val="28"/>
          <w:szCs w:val="28"/>
        </w:rPr>
        <w:t>назывании растения, его видов, определении их строения, условий, необходимых для их развития.</w:t>
      </w:r>
    </w:p>
    <w:p w:rsidR="00C21C42" w:rsidRPr="004E335E" w:rsidRDefault="00C21C42" w:rsidP="00D45F4D">
      <w:pPr>
        <w:shd w:val="clear" w:color="auto" w:fill="FFFFFF"/>
        <w:spacing w:after="0"/>
        <w:ind w:firstLine="709"/>
        <w:jc w:val="both"/>
        <w:rPr>
          <w:rFonts w:ascii="Times New Roman" w:hAnsi="Times New Roman" w:cs="Times New Roman"/>
          <w:spacing w:val="-1"/>
          <w:sz w:val="28"/>
          <w:szCs w:val="28"/>
        </w:rPr>
      </w:pPr>
      <w:r w:rsidRPr="004E335E">
        <w:rPr>
          <w:rFonts w:ascii="Times New Roman" w:hAnsi="Times New Roman" w:cs="Times New Roman"/>
          <w:spacing w:val="-1"/>
          <w:sz w:val="28"/>
          <w:szCs w:val="28"/>
        </w:rPr>
        <w:t xml:space="preserve"> Допускает неточности в ответах при определении причинно-следственных связей между природными явлениями. </w:t>
      </w:r>
    </w:p>
    <w:p w:rsidR="00C21C42" w:rsidRPr="008F52F3" w:rsidRDefault="00C21C42" w:rsidP="00D45F4D">
      <w:pPr>
        <w:shd w:val="clear" w:color="auto" w:fill="FFFFFF"/>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Проявляет недостаточный интерес к исследовательской деятельности, затрудняется в использовании обобщённых способов обследования объектов.</w:t>
      </w:r>
    </w:p>
    <w:p w:rsidR="00C21C42" w:rsidRPr="002060EC" w:rsidRDefault="00C21C42" w:rsidP="00D45F4D">
      <w:pPr>
        <w:spacing w:after="0"/>
        <w:ind w:firstLine="709"/>
        <w:jc w:val="both"/>
        <w:rPr>
          <w:rFonts w:ascii="Times New Roman" w:hAnsi="Times New Roman" w:cs="Times New Roman"/>
        </w:rPr>
      </w:pPr>
      <w:r>
        <w:rPr>
          <w:rFonts w:ascii="Times New Roman" w:hAnsi="Times New Roman" w:cs="Times New Roman"/>
          <w:b/>
          <w:bCs/>
          <w:sz w:val="28"/>
          <w:szCs w:val="28"/>
        </w:rPr>
        <w:t>Низкий у</w:t>
      </w:r>
      <w:r w:rsidRPr="002060EC">
        <w:rPr>
          <w:rFonts w:ascii="Times New Roman" w:hAnsi="Times New Roman" w:cs="Times New Roman"/>
          <w:b/>
          <w:bCs/>
          <w:sz w:val="28"/>
          <w:szCs w:val="28"/>
        </w:rPr>
        <w:t xml:space="preserve">ровень </w:t>
      </w:r>
    </w:p>
    <w:p w:rsidR="00C21C42" w:rsidRDefault="00C21C42" w:rsidP="00D45F4D">
      <w:pPr>
        <w:pStyle w:val="c5"/>
        <w:shd w:val="clear" w:color="auto" w:fill="FFFFFF"/>
        <w:spacing w:before="0" w:beforeAutospacing="0" w:after="0" w:afterAutospacing="0" w:line="276" w:lineRule="auto"/>
        <w:ind w:firstLine="709"/>
        <w:jc w:val="both"/>
        <w:rPr>
          <w:sz w:val="28"/>
          <w:szCs w:val="28"/>
        </w:rPr>
      </w:pPr>
      <w:r w:rsidRPr="002060EC">
        <w:rPr>
          <w:sz w:val="28"/>
          <w:szCs w:val="28"/>
        </w:rPr>
        <w:t xml:space="preserve">Ребёнок часто допускает ошибки при </w:t>
      </w:r>
      <w:r>
        <w:rPr>
          <w:sz w:val="28"/>
          <w:szCs w:val="28"/>
        </w:rPr>
        <w:t>определении названия растений, его строения, условиях, необходимых для его роста.</w:t>
      </w:r>
    </w:p>
    <w:p w:rsidR="00C21C42" w:rsidRPr="004E335E" w:rsidRDefault="00C21C42"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Затрудняется в определении</w:t>
      </w:r>
      <w:r w:rsidRPr="004E335E">
        <w:rPr>
          <w:rFonts w:ascii="Times New Roman" w:hAnsi="Times New Roman" w:cs="Times New Roman"/>
          <w:spacing w:val="-1"/>
          <w:sz w:val="28"/>
          <w:szCs w:val="28"/>
        </w:rPr>
        <w:t xml:space="preserve"> причинно-следственных связей между природными явлениями</w:t>
      </w:r>
      <w:r w:rsidRPr="004E335E">
        <w:rPr>
          <w:rFonts w:ascii="Times New Roman" w:hAnsi="Times New Roman" w:cs="Times New Roman"/>
          <w:sz w:val="28"/>
          <w:szCs w:val="28"/>
        </w:rPr>
        <w:t xml:space="preserve">. </w:t>
      </w:r>
    </w:p>
    <w:p w:rsidR="00C21C42" w:rsidRDefault="00C21C42" w:rsidP="00D45F4D">
      <w:pPr>
        <w:shd w:val="clear" w:color="auto" w:fill="FFFFFF"/>
        <w:spacing w:after="0"/>
        <w:ind w:firstLine="709"/>
        <w:jc w:val="both"/>
        <w:rPr>
          <w:sz w:val="28"/>
          <w:szCs w:val="28"/>
        </w:rPr>
      </w:pPr>
      <w:r w:rsidRPr="004E335E">
        <w:rPr>
          <w:rFonts w:ascii="Times New Roman" w:hAnsi="Times New Roman" w:cs="Times New Roman"/>
          <w:sz w:val="28"/>
          <w:szCs w:val="28"/>
        </w:rPr>
        <w:t xml:space="preserve">В </w:t>
      </w:r>
      <w:r>
        <w:rPr>
          <w:rFonts w:ascii="Times New Roman" w:hAnsi="Times New Roman" w:cs="Times New Roman"/>
          <w:sz w:val="28"/>
          <w:szCs w:val="28"/>
        </w:rPr>
        <w:t>исследовательской деятельности не использует обобщённые способы обследования объектов.</w:t>
      </w:r>
      <w:r>
        <w:rPr>
          <w:sz w:val="28"/>
          <w:szCs w:val="28"/>
        </w:rPr>
        <w:t xml:space="preserve"> </w:t>
      </w:r>
    </w:p>
    <w:p w:rsidR="00A92B31" w:rsidRPr="004E335E" w:rsidRDefault="00A92B31" w:rsidP="00D45F4D">
      <w:pPr>
        <w:shd w:val="clear" w:color="auto" w:fill="FFFFFF"/>
        <w:spacing w:after="0"/>
        <w:ind w:firstLine="709"/>
        <w:jc w:val="both"/>
        <w:rPr>
          <w:rFonts w:ascii="Times New Roman" w:hAnsi="Times New Roman" w:cs="Times New Roman"/>
          <w:color w:val="FF0000"/>
          <w:sz w:val="28"/>
          <w:szCs w:val="28"/>
        </w:rPr>
      </w:pPr>
    </w:p>
    <w:p w:rsidR="00A45EBF" w:rsidRPr="004D2BF1" w:rsidRDefault="00A45EBF" w:rsidP="00D45F4D">
      <w:pPr>
        <w:spacing w:after="0"/>
        <w:ind w:firstLine="709"/>
        <w:jc w:val="both"/>
        <w:rPr>
          <w:rFonts w:ascii="Times New Roman" w:hAnsi="Times New Roman" w:cs="Times New Roman"/>
          <w:b/>
          <w:sz w:val="28"/>
          <w:szCs w:val="28"/>
        </w:rPr>
      </w:pPr>
      <w:r w:rsidRPr="004D2BF1">
        <w:rPr>
          <w:rFonts w:ascii="Times New Roman" w:hAnsi="Times New Roman" w:cs="Times New Roman"/>
          <w:b/>
          <w:bCs/>
          <w:sz w:val="28"/>
          <w:szCs w:val="28"/>
        </w:rPr>
        <w:t>Критерии сф</w:t>
      </w:r>
      <w:r>
        <w:rPr>
          <w:rFonts w:ascii="Times New Roman" w:hAnsi="Times New Roman" w:cs="Times New Roman"/>
          <w:b/>
          <w:bCs/>
          <w:sz w:val="28"/>
          <w:szCs w:val="28"/>
        </w:rPr>
        <w:t xml:space="preserve">ормированности </w:t>
      </w:r>
      <w:r>
        <w:rPr>
          <w:rFonts w:ascii="Times New Roman" w:hAnsi="Times New Roman" w:cs="Times New Roman"/>
          <w:b/>
          <w:sz w:val="28"/>
          <w:szCs w:val="28"/>
        </w:rPr>
        <w:t>естественнонаучных представлений детей подготовительной группы</w:t>
      </w:r>
    </w:p>
    <w:p w:rsidR="00A45EBF" w:rsidRDefault="00A45EBF" w:rsidP="00D45F4D">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Знать и называть </w:t>
      </w:r>
      <w:r>
        <w:rPr>
          <w:sz w:val="28"/>
          <w:szCs w:val="28"/>
        </w:rPr>
        <w:t>некоторые виды (3 – 4</w:t>
      </w:r>
      <w:r w:rsidRPr="00731110">
        <w:rPr>
          <w:sz w:val="28"/>
          <w:szCs w:val="28"/>
        </w:rPr>
        <w:t xml:space="preserve"> вида)</w:t>
      </w:r>
      <w:r>
        <w:rPr>
          <w:sz w:val="28"/>
          <w:szCs w:val="28"/>
        </w:rPr>
        <w:t xml:space="preserve"> </w:t>
      </w:r>
      <w:r>
        <w:rPr>
          <w:color w:val="000000"/>
          <w:sz w:val="28"/>
          <w:szCs w:val="28"/>
        </w:rPr>
        <w:t xml:space="preserve">деревьев, кустарников и трав, растущих на территории детского сада, УлГАУ, посёлка, других климатических зон и их строение. Различать лиственные и хвойные породы и их виды. Знать, что есть съедобные и несъедобные ягоды. Знать, как растут комнатные и </w:t>
      </w:r>
      <w:r w:rsidRPr="00731110">
        <w:rPr>
          <w:sz w:val="28"/>
          <w:szCs w:val="28"/>
        </w:rPr>
        <w:t>клумбовые</w:t>
      </w:r>
      <w:r>
        <w:rPr>
          <w:sz w:val="28"/>
          <w:szCs w:val="28"/>
        </w:rPr>
        <w:t xml:space="preserve"> </w:t>
      </w:r>
      <w:r>
        <w:rPr>
          <w:color w:val="000000"/>
          <w:sz w:val="28"/>
          <w:szCs w:val="28"/>
        </w:rPr>
        <w:t xml:space="preserve">растения, что для роста растений нужны земля, вода, тепло и воздух. </w:t>
      </w:r>
    </w:p>
    <w:p w:rsidR="00A45EBF" w:rsidRDefault="00A45EBF" w:rsidP="00D45F4D">
      <w:pPr>
        <w:pStyle w:val="a3"/>
        <w:shd w:val="clear" w:color="auto" w:fill="FFFFFF"/>
        <w:spacing w:before="0" w:beforeAutospacing="0" w:after="0" w:afterAutospacing="0" w:line="276" w:lineRule="auto"/>
        <w:ind w:firstLine="709"/>
        <w:jc w:val="both"/>
        <w:rPr>
          <w:color w:val="FF0000"/>
          <w:sz w:val="28"/>
          <w:szCs w:val="28"/>
        </w:rPr>
      </w:pPr>
      <w:r w:rsidRPr="00731110">
        <w:rPr>
          <w:sz w:val="28"/>
          <w:szCs w:val="28"/>
        </w:rPr>
        <w:t>Знать о</w:t>
      </w:r>
      <w:r w:rsidRPr="004E335E">
        <w:rPr>
          <w:sz w:val="28"/>
          <w:szCs w:val="28"/>
        </w:rPr>
        <w:t xml:space="preserve"> причинно-следственных связях между природными явлениями</w:t>
      </w:r>
      <w:r>
        <w:rPr>
          <w:sz w:val="28"/>
          <w:szCs w:val="28"/>
        </w:rPr>
        <w:t>.</w:t>
      </w:r>
    </w:p>
    <w:p w:rsidR="00A45EBF" w:rsidRPr="00731110" w:rsidRDefault="00A45EBF" w:rsidP="00D45F4D">
      <w:pPr>
        <w:pStyle w:val="a3"/>
        <w:shd w:val="clear" w:color="auto" w:fill="FFFFFF"/>
        <w:spacing w:before="0" w:beforeAutospacing="0" w:after="0" w:afterAutospacing="0" w:line="276" w:lineRule="auto"/>
        <w:ind w:firstLine="709"/>
        <w:jc w:val="both"/>
        <w:rPr>
          <w:rFonts w:ascii="Arial" w:hAnsi="Arial" w:cs="Arial"/>
          <w:sz w:val="28"/>
          <w:szCs w:val="28"/>
        </w:rPr>
      </w:pPr>
      <w:r w:rsidRPr="00731110">
        <w:rPr>
          <w:sz w:val="28"/>
          <w:szCs w:val="28"/>
        </w:rPr>
        <w:t>Знать о сезонных изменениях в жизни растений.</w:t>
      </w:r>
    </w:p>
    <w:p w:rsidR="00446DCB" w:rsidRDefault="00A45EBF" w:rsidP="00D45F4D">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Уметь исследовать разные объекты окружающего мира, включаться в совместные с взрослыми практические познавательные действия экспериментального характера, использовать обобщённые способы обследования объектов. Уметь самостоятельно составлять модели и использовать их в познавательно-исследовательской деятельности. Уметь самостоятельно действовать в соответствии с предлагаемым алгоритмом, обнаруживать несоответствие результата и цели, корректировать свою деятельность.</w:t>
      </w:r>
    </w:p>
    <w:p w:rsidR="00A92B31" w:rsidRPr="007A2457" w:rsidRDefault="00A92B31" w:rsidP="00D45F4D">
      <w:pPr>
        <w:pStyle w:val="a3"/>
        <w:shd w:val="clear" w:color="auto" w:fill="FFFFFF"/>
        <w:spacing w:before="0" w:beforeAutospacing="0" w:after="0" w:afterAutospacing="0" w:line="276" w:lineRule="auto"/>
        <w:ind w:firstLine="709"/>
        <w:jc w:val="both"/>
        <w:rPr>
          <w:color w:val="000000"/>
          <w:sz w:val="28"/>
          <w:szCs w:val="28"/>
        </w:rPr>
      </w:pPr>
    </w:p>
    <w:p w:rsidR="00A45EBF" w:rsidRDefault="00A45EBF" w:rsidP="00D45F4D">
      <w:pPr>
        <w:shd w:val="clear" w:color="auto" w:fill="FFFFFF"/>
        <w:spacing w:after="0"/>
        <w:ind w:firstLine="709"/>
        <w:jc w:val="both"/>
        <w:rPr>
          <w:color w:val="000000"/>
          <w:sz w:val="28"/>
          <w:szCs w:val="28"/>
        </w:rPr>
      </w:pPr>
      <w:r w:rsidRPr="004D2BF1">
        <w:rPr>
          <w:rFonts w:ascii="Times New Roman" w:hAnsi="Times New Roman" w:cs="Times New Roman"/>
          <w:b/>
          <w:color w:val="000000"/>
          <w:sz w:val="28"/>
          <w:szCs w:val="28"/>
        </w:rPr>
        <w:t xml:space="preserve">Уровни </w:t>
      </w:r>
      <w:r w:rsidRPr="004D2BF1">
        <w:rPr>
          <w:rFonts w:ascii="Times New Roman" w:hAnsi="Times New Roman" w:cs="Times New Roman"/>
          <w:b/>
          <w:bCs/>
          <w:sz w:val="28"/>
          <w:szCs w:val="28"/>
        </w:rPr>
        <w:t>с</w:t>
      </w:r>
      <w:r>
        <w:rPr>
          <w:rFonts w:ascii="Times New Roman" w:hAnsi="Times New Roman" w:cs="Times New Roman"/>
          <w:b/>
          <w:bCs/>
          <w:sz w:val="28"/>
          <w:szCs w:val="28"/>
        </w:rPr>
        <w:t xml:space="preserve">формированности </w:t>
      </w:r>
      <w:r>
        <w:rPr>
          <w:rFonts w:ascii="Times New Roman" w:hAnsi="Times New Roman" w:cs="Times New Roman"/>
          <w:b/>
          <w:sz w:val="28"/>
          <w:szCs w:val="28"/>
        </w:rPr>
        <w:t>естественнонаучных представлений у детей старшего дошкольного возраста</w:t>
      </w:r>
    </w:p>
    <w:p w:rsidR="00A45EBF" w:rsidRPr="002060EC" w:rsidRDefault="00A45EBF"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b/>
          <w:bCs/>
          <w:sz w:val="28"/>
          <w:szCs w:val="28"/>
        </w:rPr>
        <w:t>Высокий уровень.</w:t>
      </w:r>
    </w:p>
    <w:p w:rsidR="00A45EBF" w:rsidRDefault="00A45EBF" w:rsidP="00D45F4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Ребёнок свободно определяет название растения, его некоторые виды (3 – 4 вида), его строение, условия, необходимые для его роста (воздух, вода, тепло, почва, минеральные вещества). Знает и различает лиственные и хвойные породы и их виды. Знает, что есть съедобные и несъедобные ягоды.</w:t>
      </w:r>
    </w:p>
    <w:p w:rsidR="00A45EBF" w:rsidRPr="004E335E" w:rsidRDefault="00A45EBF"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 xml:space="preserve">Знает о причинно-следственных связях между природными явлениями. </w:t>
      </w:r>
    </w:p>
    <w:p w:rsidR="00A45EBF" w:rsidRDefault="00A45EBF" w:rsidP="00D45F4D">
      <w:pPr>
        <w:pStyle w:val="a3"/>
        <w:shd w:val="clear" w:color="auto" w:fill="FFFFFF"/>
        <w:spacing w:before="0" w:beforeAutospacing="0" w:after="0" w:afterAutospacing="0" w:line="276" w:lineRule="auto"/>
        <w:ind w:firstLine="709"/>
        <w:jc w:val="both"/>
        <w:rPr>
          <w:color w:val="000000"/>
          <w:sz w:val="28"/>
          <w:szCs w:val="28"/>
        </w:rPr>
      </w:pPr>
      <w:r>
        <w:rPr>
          <w:sz w:val="28"/>
          <w:szCs w:val="28"/>
        </w:rPr>
        <w:t xml:space="preserve">Проявляет активный интерес к исследовательской деятельности, использует обобщённые способы обследования объектов. Умеет получать сведения о новом объекте в процессе его практического исследования, выполняет ряд последовательных действий в соответствии с задачей и предлагаемым алгоритмом деятельности. Умеет самостоятельно составлять модели и   использовать их в познавательно-исследовательской деятельности. </w:t>
      </w:r>
      <w:r>
        <w:rPr>
          <w:color w:val="000000"/>
          <w:sz w:val="28"/>
          <w:szCs w:val="28"/>
        </w:rPr>
        <w:t>Умеет самостоятельно действовать в соответствии с предлагаемым алгоритмом, обнаруживать несоответствие результата и цели, корректировать свою деятельность.</w:t>
      </w:r>
    </w:p>
    <w:p w:rsidR="00A45EBF" w:rsidRPr="002060EC" w:rsidRDefault="00A45EBF"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b/>
          <w:bCs/>
          <w:spacing w:val="-1"/>
          <w:sz w:val="28"/>
          <w:szCs w:val="28"/>
        </w:rPr>
        <w:t>Средний уровень.</w:t>
      </w:r>
    </w:p>
    <w:p w:rsidR="00A45EBF" w:rsidRPr="002060EC" w:rsidRDefault="00A45EBF"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sz w:val="28"/>
          <w:szCs w:val="28"/>
        </w:rPr>
        <w:t xml:space="preserve">Ребёнок допускает незначительные ошибки при </w:t>
      </w:r>
      <w:r>
        <w:rPr>
          <w:rFonts w:ascii="Times New Roman" w:hAnsi="Times New Roman" w:cs="Times New Roman"/>
          <w:sz w:val="28"/>
          <w:szCs w:val="28"/>
        </w:rPr>
        <w:t>назывании растения, его видов, определении их строения, условий, необходимых для их развития. Знает отличия лиственных и хвойных пород, допускает неточности в определении названия. Допускает неточности при определении съедобных и несъедобных ягод.</w:t>
      </w:r>
    </w:p>
    <w:p w:rsidR="00A45EBF" w:rsidRPr="004E335E" w:rsidRDefault="00A45EBF" w:rsidP="00D45F4D">
      <w:pPr>
        <w:shd w:val="clear" w:color="auto" w:fill="FFFFFF"/>
        <w:spacing w:after="0"/>
        <w:ind w:firstLine="709"/>
        <w:jc w:val="both"/>
        <w:rPr>
          <w:rFonts w:ascii="Times New Roman" w:hAnsi="Times New Roman" w:cs="Times New Roman"/>
          <w:spacing w:val="-1"/>
          <w:sz w:val="28"/>
          <w:szCs w:val="28"/>
        </w:rPr>
      </w:pPr>
      <w:r w:rsidRPr="004E335E">
        <w:rPr>
          <w:rFonts w:ascii="Times New Roman" w:hAnsi="Times New Roman" w:cs="Times New Roman"/>
          <w:spacing w:val="-1"/>
          <w:sz w:val="28"/>
          <w:szCs w:val="28"/>
        </w:rPr>
        <w:t xml:space="preserve"> Допускает неточности в ответах при определении причинно-следственных связей между природными явлениями. </w:t>
      </w:r>
    </w:p>
    <w:p w:rsidR="00A45EBF" w:rsidRPr="008F52F3" w:rsidRDefault="00A45EBF" w:rsidP="00D45F4D">
      <w:pPr>
        <w:pStyle w:val="a3"/>
        <w:shd w:val="clear" w:color="auto" w:fill="FFFFFF"/>
        <w:spacing w:before="0" w:beforeAutospacing="0" w:after="0" w:afterAutospacing="0" w:line="276" w:lineRule="auto"/>
        <w:ind w:firstLine="709"/>
        <w:jc w:val="both"/>
        <w:rPr>
          <w:spacing w:val="-1"/>
          <w:sz w:val="28"/>
          <w:szCs w:val="28"/>
        </w:rPr>
      </w:pPr>
      <w:r>
        <w:rPr>
          <w:spacing w:val="-1"/>
          <w:sz w:val="28"/>
          <w:szCs w:val="28"/>
        </w:rPr>
        <w:t xml:space="preserve">Проявляет недостаточный интерес к исследовательской деятельности, затрудняется в использовании обобщённых способов обследования объектов. Может использовать модели, предложенные взрослым. При помощи взрослого </w:t>
      </w:r>
      <w:r>
        <w:rPr>
          <w:color w:val="000000"/>
          <w:sz w:val="28"/>
          <w:szCs w:val="28"/>
        </w:rPr>
        <w:t>действует в соответствии с предлагаемым алгоритмом, не всегда обнаруживает несоответствие результата и цели. Без помощи взрослого не может корректировать свою деятельность.</w:t>
      </w:r>
    </w:p>
    <w:p w:rsidR="00A45EBF" w:rsidRPr="002060EC" w:rsidRDefault="00A45EBF" w:rsidP="00D45F4D">
      <w:pPr>
        <w:spacing w:after="0"/>
        <w:ind w:firstLine="709"/>
        <w:jc w:val="both"/>
        <w:rPr>
          <w:rFonts w:ascii="Times New Roman" w:hAnsi="Times New Roman" w:cs="Times New Roman"/>
        </w:rPr>
      </w:pPr>
      <w:r>
        <w:rPr>
          <w:rFonts w:ascii="Times New Roman" w:hAnsi="Times New Roman" w:cs="Times New Roman"/>
          <w:b/>
          <w:bCs/>
          <w:sz w:val="28"/>
          <w:szCs w:val="28"/>
        </w:rPr>
        <w:t>Низкий у</w:t>
      </w:r>
      <w:r w:rsidRPr="002060EC">
        <w:rPr>
          <w:rFonts w:ascii="Times New Roman" w:hAnsi="Times New Roman" w:cs="Times New Roman"/>
          <w:b/>
          <w:bCs/>
          <w:sz w:val="28"/>
          <w:szCs w:val="28"/>
        </w:rPr>
        <w:t xml:space="preserve">ровень </w:t>
      </w:r>
    </w:p>
    <w:p w:rsidR="00A45EBF" w:rsidRDefault="00A45EBF" w:rsidP="00D45F4D">
      <w:pPr>
        <w:pStyle w:val="c5"/>
        <w:shd w:val="clear" w:color="auto" w:fill="FFFFFF"/>
        <w:spacing w:before="0" w:beforeAutospacing="0" w:after="0" w:afterAutospacing="0" w:line="276" w:lineRule="auto"/>
        <w:ind w:firstLine="709"/>
        <w:jc w:val="both"/>
        <w:rPr>
          <w:sz w:val="28"/>
          <w:szCs w:val="28"/>
        </w:rPr>
      </w:pPr>
      <w:r w:rsidRPr="002060EC">
        <w:rPr>
          <w:sz w:val="28"/>
          <w:szCs w:val="28"/>
        </w:rPr>
        <w:t xml:space="preserve">Ребёнок часто допускает ошибки при </w:t>
      </w:r>
      <w:r>
        <w:rPr>
          <w:sz w:val="28"/>
          <w:szCs w:val="28"/>
        </w:rPr>
        <w:t>определении названия растений, его строения, условиях, необходимых для его роста. Затрудняется в определении лиственных и хвойных пород. Без помощи взрослого не различает съедобные и несъедобные ягоды.</w:t>
      </w:r>
    </w:p>
    <w:p w:rsidR="00A45EBF" w:rsidRPr="004E335E" w:rsidRDefault="00A45EBF"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Затрудняется в определении</w:t>
      </w:r>
      <w:r w:rsidRPr="004E335E">
        <w:rPr>
          <w:rFonts w:ascii="Times New Roman" w:hAnsi="Times New Roman" w:cs="Times New Roman"/>
          <w:spacing w:val="-1"/>
          <w:sz w:val="28"/>
          <w:szCs w:val="28"/>
        </w:rPr>
        <w:t xml:space="preserve"> причинно-следственных связей между природными явлениями</w:t>
      </w:r>
      <w:r w:rsidRPr="004E335E">
        <w:rPr>
          <w:rFonts w:ascii="Times New Roman" w:hAnsi="Times New Roman" w:cs="Times New Roman"/>
          <w:sz w:val="28"/>
          <w:szCs w:val="28"/>
        </w:rPr>
        <w:t xml:space="preserve">. </w:t>
      </w:r>
    </w:p>
    <w:p w:rsidR="00A45EBF" w:rsidRDefault="00A45EBF"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В</w:t>
      </w:r>
      <w:r>
        <w:rPr>
          <w:rFonts w:ascii="Times New Roman" w:hAnsi="Times New Roman" w:cs="Times New Roman"/>
          <w:sz w:val="28"/>
          <w:szCs w:val="28"/>
        </w:rPr>
        <w:t xml:space="preserve"> исследовательской деятельности не использует обобщённые способы обследования объектов, не может действовать по предлагаемому алгоритму, не корректирует свою деятельность. </w:t>
      </w:r>
    </w:p>
    <w:p w:rsidR="00F31A34"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Педагогическая диагн</w:t>
      </w:r>
      <w:r>
        <w:rPr>
          <w:rFonts w:ascii="Times New Roman" w:hAnsi="Times New Roman" w:cs="Times New Roman"/>
          <w:sz w:val="28"/>
          <w:szCs w:val="28"/>
        </w:rPr>
        <w:t xml:space="preserve">остика сформированности основ естественнонаучных представлений у </w:t>
      </w:r>
      <w:r w:rsidRPr="00F31A34">
        <w:rPr>
          <w:rFonts w:ascii="Times New Roman" w:hAnsi="Times New Roman" w:cs="Times New Roman"/>
          <w:sz w:val="28"/>
          <w:szCs w:val="28"/>
        </w:rPr>
        <w:t xml:space="preserve">детей проводится педагогом </w:t>
      </w:r>
      <w:r w:rsidRPr="00F31A34">
        <w:rPr>
          <w:rFonts w:ascii="Times New Roman" w:hAnsi="Times New Roman" w:cs="Times New Roman"/>
          <w:b/>
          <w:sz w:val="28"/>
          <w:szCs w:val="28"/>
        </w:rPr>
        <w:t>в произвольной форме</w:t>
      </w:r>
      <w:r w:rsidRPr="00F31A34">
        <w:rPr>
          <w:rFonts w:ascii="Times New Roman" w:hAnsi="Times New Roman" w:cs="Times New Roman"/>
          <w:sz w:val="28"/>
          <w:szCs w:val="28"/>
        </w:rPr>
        <w:t xml:space="preserve"> на основе</w:t>
      </w:r>
      <w:r>
        <w:rPr>
          <w:rFonts w:ascii="Times New Roman" w:hAnsi="Times New Roman" w:cs="Times New Roman"/>
          <w:sz w:val="28"/>
          <w:szCs w:val="28"/>
        </w:rPr>
        <w:t>:</w:t>
      </w:r>
    </w:p>
    <w:p w:rsidR="00F31A34" w:rsidRPr="00F31A34"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 xml:space="preserve">- наблюдения, </w:t>
      </w:r>
    </w:p>
    <w:p w:rsidR="00F31A34" w:rsidRPr="00F31A34"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 свободных бесед с детьми,</w:t>
      </w:r>
    </w:p>
    <w:p w:rsidR="00F31A34" w:rsidRPr="00F31A34"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 анализа продуктов детской деятельности (рисунков, работ</w:t>
      </w:r>
      <w:r>
        <w:rPr>
          <w:rFonts w:ascii="Times New Roman" w:hAnsi="Times New Roman" w:cs="Times New Roman"/>
          <w:sz w:val="28"/>
          <w:szCs w:val="28"/>
        </w:rPr>
        <w:t xml:space="preserve"> по лепке, аппликации; макетов</w:t>
      </w:r>
      <w:r w:rsidRPr="00F31A34">
        <w:rPr>
          <w:rFonts w:ascii="Times New Roman" w:hAnsi="Times New Roman" w:cs="Times New Roman"/>
          <w:sz w:val="28"/>
          <w:szCs w:val="28"/>
        </w:rPr>
        <w:t xml:space="preserve">, поделок и тому подобное), </w:t>
      </w:r>
    </w:p>
    <w:p w:rsidR="00C21C42"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 xml:space="preserve">- специальных диагностических ситуаций. </w:t>
      </w:r>
    </w:p>
    <w:p w:rsidR="00F31A34" w:rsidRDefault="00F31A34" w:rsidP="00D45F4D">
      <w:pPr>
        <w:shd w:val="clear" w:color="auto" w:fill="FFFFFF"/>
        <w:spacing w:after="0"/>
        <w:ind w:firstLine="709"/>
        <w:jc w:val="both"/>
        <w:rPr>
          <w:rFonts w:ascii="Times New Roman" w:hAnsi="Times New Roman" w:cs="Times New Roman"/>
          <w:sz w:val="28"/>
          <w:szCs w:val="28"/>
        </w:rPr>
      </w:pPr>
    </w:p>
    <w:p w:rsidR="002D6E25" w:rsidRPr="00306E37" w:rsidRDefault="002D6E25" w:rsidP="00D45F4D">
      <w:pPr>
        <w:jc w:val="center"/>
        <w:rPr>
          <w:rFonts w:ascii="Times New Roman" w:hAnsi="Times New Roman" w:cs="Times New Roman"/>
          <w:b/>
          <w:sz w:val="28"/>
          <w:szCs w:val="28"/>
        </w:rPr>
      </w:pPr>
      <w:r w:rsidRPr="00306E37">
        <w:rPr>
          <w:rFonts w:ascii="Times New Roman" w:hAnsi="Times New Roman" w:cs="Times New Roman"/>
          <w:b/>
          <w:sz w:val="28"/>
          <w:szCs w:val="28"/>
          <w:lang w:val="en-US"/>
        </w:rPr>
        <w:t>II</w:t>
      </w:r>
      <w:r w:rsidRPr="00306E37">
        <w:rPr>
          <w:rFonts w:ascii="Times New Roman" w:hAnsi="Times New Roman" w:cs="Times New Roman"/>
          <w:b/>
          <w:sz w:val="28"/>
          <w:szCs w:val="28"/>
        </w:rPr>
        <w:t>. Содержательны</w:t>
      </w:r>
      <w:r w:rsidR="004F0A4D">
        <w:rPr>
          <w:rFonts w:ascii="Times New Roman" w:hAnsi="Times New Roman" w:cs="Times New Roman"/>
          <w:b/>
          <w:sz w:val="28"/>
          <w:szCs w:val="28"/>
        </w:rPr>
        <w:t>й</w:t>
      </w:r>
      <w:r w:rsidRPr="00306E37">
        <w:rPr>
          <w:rFonts w:ascii="Times New Roman" w:hAnsi="Times New Roman" w:cs="Times New Roman"/>
          <w:b/>
          <w:sz w:val="28"/>
          <w:szCs w:val="28"/>
        </w:rPr>
        <w:t xml:space="preserve"> раздел</w:t>
      </w:r>
    </w:p>
    <w:p w:rsidR="002D6E25" w:rsidRPr="00306E37" w:rsidRDefault="002D6E25"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2.1. Обязательная часть Программы</w:t>
      </w:r>
    </w:p>
    <w:p w:rsidR="00602729" w:rsidRPr="00306E37" w:rsidRDefault="0096520C" w:rsidP="00D45F4D">
      <w:pPr>
        <w:spacing w:after="0"/>
        <w:jc w:val="center"/>
        <w:rPr>
          <w:rFonts w:ascii="Times New Roman" w:hAnsi="Times New Roman" w:cs="Times New Roman"/>
          <w:b/>
          <w:sz w:val="28"/>
          <w:szCs w:val="28"/>
        </w:rPr>
      </w:pPr>
      <w:r>
        <w:rPr>
          <w:rFonts w:ascii="Times New Roman" w:hAnsi="Times New Roman" w:cs="Times New Roman"/>
          <w:b/>
          <w:sz w:val="28"/>
          <w:szCs w:val="28"/>
        </w:rPr>
        <w:t>2.1.</w:t>
      </w:r>
      <w:r w:rsidR="002D6E25" w:rsidRPr="00306E37">
        <w:rPr>
          <w:rFonts w:ascii="Times New Roman" w:hAnsi="Times New Roman" w:cs="Times New Roman"/>
          <w:b/>
          <w:sz w:val="28"/>
          <w:szCs w:val="28"/>
        </w:rPr>
        <w:t xml:space="preserve"> Описание образовательной деятельности в соответствии с направлениями развития ребенка, представленными в пяти образовательных </w:t>
      </w:r>
      <w:r w:rsidR="00DE0247">
        <w:rPr>
          <w:rFonts w:ascii="Times New Roman" w:hAnsi="Times New Roman" w:cs="Times New Roman"/>
          <w:b/>
          <w:sz w:val="28"/>
          <w:szCs w:val="28"/>
        </w:rPr>
        <w:t>областях, в соответствии с ФОП с указанием</w:t>
      </w:r>
      <w:r w:rsidR="002D6E25" w:rsidRPr="00306E37">
        <w:rPr>
          <w:rFonts w:ascii="Times New Roman" w:hAnsi="Times New Roman" w:cs="Times New Roman"/>
          <w:b/>
          <w:sz w:val="28"/>
          <w:szCs w:val="28"/>
        </w:rPr>
        <w:t xml:space="preserve"> методических пособий, обеспечивающих реализацию данного содержания</w:t>
      </w:r>
    </w:p>
    <w:p w:rsidR="00C9724B" w:rsidRPr="00306E37" w:rsidRDefault="002D6E25" w:rsidP="00D45F4D">
      <w:pPr>
        <w:spacing w:after="0"/>
        <w:ind w:firstLine="360"/>
        <w:jc w:val="both"/>
        <w:rPr>
          <w:rFonts w:ascii="Times New Roman" w:hAnsi="Times New Roman" w:cs="Times New Roman"/>
          <w:sz w:val="28"/>
          <w:szCs w:val="28"/>
        </w:rPr>
      </w:pPr>
      <w:r w:rsidRPr="00306E37">
        <w:rPr>
          <w:rFonts w:ascii="Times New Roman" w:hAnsi="Times New Roman" w:cs="Times New Roman"/>
          <w:sz w:val="28"/>
          <w:szCs w:val="28"/>
        </w:rPr>
        <w:sym w:font="Symbol" w:char="F02D"/>
      </w:r>
      <w:r w:rsidRPr="00306E37">
        <w:rPr>
          <w:rFonts w:ascii="Times New Roman" w:hAnsi="Times New Roman" w:cs="Times New Roman"/>
          <w:sz w:val="28"/>
          <w:szCs w:val="28"/>
        </w:rPr>
        <w:t xml:space="preserve">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w:t>
      </w:r>
      <w:r w:rsidR="00602729" w:rsidRPr="00306E37">
        <w:rPr>
          <w:rFonts w:ascii="Times New Roman" w:hAnsi="Times New Roman" w:cs="Times New Roman"/>
          <w:sz w:val="28"/>
          <w:szCs w:val="28"/>
        </w:rPr>
        <w:t>в соответствии с ФОП стр.20-148</w:t>
      </w:r>
      <w:r w:rsidRPr="00306E37">
        <w:rPr>
          <w:rFonts w:ascii="Times New Roman" w:hAnsi="Times New Roman" w:cs="Times New Roman"/>
          <w:sz w:val="28"/>
          <w:szCs w:val="28"/>
        </w:rPr>
        <w:t xml:space="preserve"> </w:t>
      </w:r>
    </w:p>
    <w:p w:rsidR="00602729" w:rsidRDefault="00043079" w:rsidP="00D45F4D">
      <w:pPr>
        <w:spacing w:after="0"/>
        <w:jc w:val="both"/>
        <w:rPr>
          <w:color w:val="2E74B5" w:themeColor="accent1" w:themeShade="BF"/>
          <w:sz w:val="24"/>
          <w:szCs w:val="24"/>
        </w:rPr>
      </w:pPr>
      <w:hyperlink r:id="rId13" w:history="1">
        <w:r w:rsidR="00C9724B"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r w:rsidR="00C9724B" w:rsidRPr="00306E37">
        <w:rPr>
          <w:color w:val="2E74B5" w:themeColor="accent1" w:themeShade="BF"/>
          <w:sz w:val="24"/>
          <w:szCs w:val="24"/>
        </w:rPr>
        <w:t xml:space="preserve"> </w:t>
      </w:r>
    </w:p>
    <w:p w:rsidR="00496934" w:rsidRDefault="00496934" w:rsidP="00D45F4D">
      <w:pPr>
        <w:spacing w:after="0"/>
        <w:jc w:val="both"/>
        <w:rPr>
          <w:color w:val="2E74B5" w:themeColor="accent1" w:themeShade="BF"/>
          <w:sz w:val="24"/>
          <w:szCs w:val="24"/>
        </w:rPr>
      </w:pPr>
    </w:p>
    <w:p w:rsidR="0096520C" w:rsidRDefault="0096520C" w:rsidP="00D45F4D">
      <w:pPr>
        <w:spacing w:after="0"/>
        <w:jc w:val="both"/>
        <w:rPr>
          <w:rFonts w:ascii="Times New Roman" w:hAnsi="Times New Roman" w:cs="Times New Roman"/>
          <w:sz w:val="28"/>
          <w:szCs w:val="28"/>
        </w:rPr>
      </w:pPr>
      <w:r>
        <w:rPr>
          <w:color w:val="2E74B5" w:themeColor="accent1" w:themeShade="BF"/>
          <w:sz w:val="24"/>
          <w:szCs w:val="24"/>
        </w:rPr>
        <w:t xml:space="preserve">       </w:t>
      </w:r>
      <w:r w:rsidRPr="00306E37">
        <w:rPr>
          <w:rFonts w:ascii="Times New Roman" w:hAnsi="Times New Roman" w:cs="Times New Roman"/>
          <w:sz w:val="28"/>
          <w:szCs w:val="28"/>
        </w:rPr>
        <w:sym w:font="Symbol" w:char="F02D"/>
      </w:r>
      <w:r>
        <w:rPr>
          <w:rFonts w:ascii="Times New Roman" w:hAnsi="Times New Roman" w:cs="Times New Roman"/>
          <w:sz w:val="28"/>
          <w:szCs w:val="28"/>
        </w:rPr>
        <w:t xml:space="preserve"> особенности образовательной деятельности разных видов и культурных практик в соответствии с ФОП стр. </w:t>
      </w:r>
      <w:r w:rsidR="007762D1">
        <w:rPr>
          <w:rFonts w:ascii="Times New Roman" w:hAnsi="Times New Roman" w:cs="Times New Roman"/>
          <w:sz w:val="28"/>
          <w:szCs w:val="28"/>
        </w:rPr>
        <w:t>149, п. 24</w:t>
      </w:r>
    </w:p>
    <w:p w:rsidR="0096520C" w:rsidRDefault="00043079" w:rsidP="00D45F4D">
      <w:pPr>
        <w:spacing w:after="0"/>
        <w:jc w:val="both"/>
        <w:rPr>
          <w:color w:val="2E74B5" w:themeColor="accent1" w:themeShade="BF"/>
          <w:sz w:val="24"/>
          <w:szCs w:val="24"/>
        </w:rPr>
      </w:pPr>
      <w:hyperlink r:id="rId14" w:history="1">
        <w:r w:rsidR="0096520C"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r w:rsidR="0096520C" w:rsidRPr="00306E37">
        <w:rPr>
          <w:color w:val="2E74B5" w:themeColor="accent1" w:themeShade="BF"/>
          <w:sz w:val="24"/>
          <w:szCs w:val="24"/>
        </w:rPr>
        <w:t xml:space="preserve"> </w:t>
      </w:r>
    </w:p>
    <w:p w:rsidR="00496934" w:rsidRDefault="00496934" w:rsidP="00D45F4D">
      <w:pPr>
        <w:spacing w:after="0"/>
        <w:jc w:val="both"/>
        <w:rPr>
          <w:color w:val="2E74B5" w:themeColor="accent1" w:themeShade="BF"/>
          <w:sz w:val="24"/>
          <w:szCs w:val="24"/>
        </w:rPr>
      </w:pPr>
    </w:p>
    <w:p w:rsidR="00C9724B" w:rsidRPr="00306E37" w:rsidRDefault="002D6E25" w:rsidP="00D45F4D">
      <w:pPr>
        <w:spacing w:after="0"/>
        <w:ind w:firstLine="360"/>
        <w:jc w:val="both"/>
        <w:rPr>
          <w:rFonts w:ascii="Times New Roman" w:hAnsi="Times New Roman" w:cs="Times New Roman"/>
          <w:sz w:val="28"/>
          <w:szCs w:val="28"/>
        </w:rPr>
      </w:pPr>
      <w:r w:rsidRPr="00306E37">
        <w:rPr>
          <w:rFonts w:ascii="Times New Roman" w:hAnsi="Times New Roman" w:cs="Times New Roman"/>
          <w:sz w:val="28"/>
          <w:szCs w:val="28"/>
        </w:rPr>
        <w:sym w:font="Symbol" w:char="F02D"/>
      </w:r>
      <w:r w:rsidRPr="00306E37">
        <w:rPr>
          <w:rFonts w:ascii="Times New Roman" w:hAnsi="Times New Roman" w:cs="Times New Roman"/>
          <w:sz w:val="28"/>
          <w:szCs w:val="28"/>
        </w:rPr>
        <w:t xml:space="preserve"> способы и направления поддержки детской инициативы в соответствии с ФОП стр.157 п.25</w:t>
      </w:r>
      <w:r w:rsidR="00C9724B" w:rsidRPr="00306E37">
        <w:rPr>
          <w:rFonts w:ascii="Times New Roman" w:hAnsi="Times New Roman" w:cs="Times New Roman"/>
          <w:sz w:val="28"/>
          <w:szCs w:val="28"/>
        </w:rPr>
        <w:t xml:space="preserve"> </w:t>
      </w:r>
    </w:p>
    <w:p w:rsidR="00C9724B" w:rsidRDefault="00043079" w:rsidP="00D45F4D">
      <w:pPr>
        <w:spacing w:after="0"/>
        <w:jc w:val="both"/>
        <w:rPr>
          <w:color w:val="2E74B5" w:themeColor="accent1" w:themeShade="BF"/>
          <w:sz w:val="24"/>
          <w:szCs w:val="24"/>
        </w:rPr>
      </w:pPr>
      <w:hyperlink r:id="rId15" w:history="1">
        <w:r w:rsidR="00C9724B"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r w:rsidR="00C9724B" w:rsidRPr="00306E37">
        <w:rPr>
          <w:color w:val="2E74B5" w:themeColor="accent1" w:themeShade="BF"/>
          <w:sz w:val="24"/>
          <w:szCs w:val="24"/>
        </w:rPr>
        <w:t xml:space="preserve"> </w:t>
      </w:r>
    </w:p>
    <w:p w:rsidR="00496934" w:rsidRPr="00306E37" w:rsidRDefault="00496934" w:rsidP="00D45F4D">
      <w:pPr>
        <w:spacing w:after="0"/>
        <w:jc w:val="both"/>
        <w:rPr>
          <w:color w:val="2E74B5" w:themeColor="accent1" w:themeShade="BF"/>
          <w:sz w:val="24"/>
          <w:szCs w:val="24"/>
        </w:rPr>
      </w:pPr>
    </w:p>
    <w:p w:rsidR="00C9724B" w:rsidRPr="00306E37" w:rsidRDefault="00C9724B" w:rsidP="00D45F4D">
      <w:pPr>
        <w:spacing w:after="0"/>
        <w:ind w:firstLine="360"/>
        <w:jc w:val="both"/>
        <w:rPr>
          <w:rFonts w:ascii="Times New Roman" w:hAnsi="Times New Roman" w:cs="Times New Roman"/>
          <w:sz w:val="28"/>
          <w:szCs w:val="28"/>
        </w:rPr>
      </w:pPr>
      <w:r w:rsidRPr="00306E37">
        <w:rPr>
          <w:rFonts w:ascii="Times New Roman" w:hAnsi="Times New Roman" w:cs="Times New Roman"/>
          <w:sz w:val="28"/>
          <w:szCs w:val="28"/>
        </w:rPr>
        <w:t xml:space="preserve">- </w:t>
      </w:r>
      <w:r w:rsidR="002D6E25" w:rsidRPr="00306E37">
        <w:rPr>
          <w:rFonts w:ascii="Times New Roman" w:hAnsi="Times New Roman" w:cs="Times New Roman"/>
          <w:sz w:val="28"/>
          <w:szCs w:val="28"/>
        </w:rPr>
        <w:t xml:space="preserve">особенности взаимодействия педагогического коллектива с семьями воспитанников (отражение направлений в соответствии с ФГОС ДО, в соответствии с ФОП стр.161 п.26 и) </w:t>
      </w:r>
    </w:p>
    <w:p w:rsidR="00602729" w:rsidRDefault="00043079" w:rsidP="00D45F4D">
      <w:pPr>
        <w:spacing w:after="0"/>
        <w:jc w:val="both"/>
        <w:rPr>
          <w:color w:val="2E74B5" w:themeColor="accent1" w:themeShade="BF"/>
          <w:sz w:val="24"/>
          <w:szCs w:val="24"/>
        </w:rPr>
      </w:pPr>
      <w:hyperlink r:id="rId16" w:history="1">
        <w:r w:rsidR="00C9724B"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r w:rsidR="00C9724B" w:rsidRPr="00306E37">
        <w:rPr>
          <w:color w:val="2E74B5" w:themeColor="accent1" w:themeShade="BF"/>
          <w:sz w:val="24"/>
          <w:szCs w:val="24"/>
        </w:rPr>
        <w:t xml:space="preserve"> </w:t>
      </w:r>
    </w:p>
    <w:p w:rsidR="00496934" w:rsidRPr="00306E37" w:rsidRDefault="00496934" w:rsidP="00D45F4D">
      <w:pPr>
        <w:spacing w:after="0"/>
        <w:jc w:val="both"/>
        <w:rPr>
          <w:rFonts w:ascii="Times New Roman" w:hAnsi="Times New Roman" w:cs="Times New Roman"/>
          <w:sz w:val="28"/>
          <w:szCs w:val="28"/>
        </w:rPr>
      </w:pPr>
    </w:p>
    <w:p w:rsidR="00C9724B" w:rsidRPr="00306E37" w:rsidRDefault="0096520C" w:rsidP="00D45F4D">
      <w:pPr>
        <w:spacing w:after="0"/>
        <w:jc w:val="center"/>
        <w:rPr>
          <w:rFonts w:ascii="Times New Roman" w:hAnsi="Times New Roman" w:cs="Times New Roman"/>
          <w:sz w:val="28"/>
          <w:szCs w:val="28"/>
        </w:rPr>
      </w:pPr>
      <w:r>
        <w:rPr>
          <w:rFonts w:ascii="Times New Roman" w:hAnsi="Times New Roman" w:cs="Times New Roman"/>
          <w:b/>
          <w:sz w:val="28"/>
          <w:szCs w:val="28"/>
        </w:rPr>
        <w:t>2</w:t>
      </w:r>
      <w:r w:rsidR="00581EC9">
        <w:rPr>
          <w:rFonts w:ascii="Times New Roman" w:hAnsi="Times New Roman" w:cs="Times New Roman"/>
          <w:b/>
          <w:sz w:val="28"/>
          <w:szCs w:val="28"/>
        </w:rPr>
        <w:t>.</w:t>
      </w:r>
      <w:r w:rsidR="002D6E25" w:rsidRPr="00306E37">
        <w:rPr>
          <w:rFonts w:ascii="Times New Roman" w:hAnsi="Times New Roman" w:cs="Times New Roman"/>
          <w:b/>
          <w:sz w:val="28"/>
          <w:szCs w:val="28"/>
        </w:rPr>
        <w:t>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002D6E25" w:rsidRPr="00306E37">
        <w:rPr>
          <w:rFonts w:ascii="Times New Roman" w:hAnsi="Times New Roman" w:cs="Times New Roman"/>
          <w:sz w:val="28"/>
          <w:szCs w:val="28"/>
        </w:rPr>
        <w:t xml:space="preserve"> (ФОП стр.150-152 п.23.6, 23.7, 23.8)</w:t>
      </w:r>
    </w:p>
    <w:p w:rsidR="00581EC9" w:rsidRDefault="00043079" w:rsidP="00D45F4D">
      <w:pPr>
        <w:spacing w:after="0"/>
        <w:jc w:val="center"/>
        <w:rPr>
          <w:rFonts w:ascii="Tahoma" w:hAnsi="Tahoma" w:cs="Tahoma"/>
          <w:color w:val="2E74B5" w:themeColor="accent1" w:themeShade="BF"/>
          <w:sz w:val="24"/>
          <w:szCs w:val="24"/>
          <w:u w:val="single"/>
          <w:shd w:val="clear" w:color="auto" w:fill="FFFFFF"/>
        </w:rPr>
      </w:pPr>
      <w:hyperlink r:id="rId17" w:history="1">
        <w:r w:rsidR="00C9724B"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635452" w:rsidRPr="00581EC9" w:rsidRDefault="00635452" w:rsidP="00D45F4D">
      <w:pPr>
        <w:spacing w:after="0"/>
        <w:jc w:val="center"/>
        <w:rPr>
          <w:rFonts w:ascii="Times New Roman" w:hAnsi="Times New Roman" w:cs="Times New Roman"/>
          <w:sz w:val="28"/>
          <w:szCs w:val="28"/>
        </w:rPr>
      </w:pPr>
    </w:p>
    <w:p w:rsidR="00F31A34" w:rsidRDefault="00635452" w:rsidP="00D45F4D">
      <w:pPr>
        <w:spacing w:after="0"/>
        <w:jc w:val="center"/>
        <w:rPr>
          <w:rFonts w:ascii="Times New Roman" w:hAnsi="Times New Roman" w:cs="Times New Roman"/>
          <w:sz w:val="28"/>
          <w:szCs w:val="28"/>
        </w:rPr>
      </w:pPr>
      <w:r>
        <w:rPr>
          <w:rFonts w:ascii="Times New Roman" w:hAnsi="Times New Roman" w:cs="Times New Roman"/>
          <w:b/>
          <w:sz w:val="28"/>
          <w:szCs w:val="28"/>
        </w:rPr>
        <w:t>2.3</w:t>
      </w:r>
      <w:r w:rsidR="002D6E25" w:rsidRPr="00306E37">
        <w:rPr>
          <w:rFonts w:ascii="Times New Roman" w:hAnsi="Times New Roman" w:cs="Times New Roman"/>
          <w:b/>
          <w:sz w:val="28"/>
          <w:szCs w:val="28"/>
        </w:rPr>
        <w:t>. Направления и задачи, содержание коррекционно-развивающей работы</w:t>
      </w:r>
      <w:r w:rsidR="0096520C">
        <w:rPr>
          <w:rFonts w:ascii="Times New Roman" w:hAnsi="Times New Roman" w:cs="Times New Roman"/>
          <w:b/>
          <w:sz w:val="28"/>
          <w:szCs w:val="28"/>
        </w:rPr>
        <w:t>.</w:t>
      </w:r>
      <w:r w:rsidR="0096520C">
        <w:rPr>
          <w:rFonts w:ascii="Times New Roman" w:hAnsi="Times New Roman" w:cs="Times New Roman"/>
          <w:sz w:val="28"/>
          <w:szCs w:val="28"/>
        </w:rPr>
        <w:t xml:space="preserve"> </w:t>
      </w:r>
      <w:r w:rsidR="002D6E25" w:rsidRPr="00306E37">
        <w:rPr>
          <w:rFonts w:ascii="Times New Roman" w:hAnsi="Times New Roman" w:cs="Times New Roman"/>
          <w:b/>
          <w:sz w:val="28"/>
          <w:szCs w:val="28"/>
        </w:rPr>
        <w:t>Описание образовательной деятельности по профессиональной коррекции нарушений развития детей и/или инклюзивного образования (при наличии детей с ОВЗ)</w:t>
      </w:r>
      <w:r w:rsidR="002D6E25" w:rsidRPr="00306E37">
        <w:rPr>
          <w:rFonts w:ascii="Times New Roman" w:hAnsi="Times New Roman" w:cs="Times New Roman"/>
          <w:sz w:val="28"/>
          <w:szCs w:val="28"/>
        </w:rPr>
        <w:t xml:space="preserve"> (ФОП стр.165-172 п.27-28)</w:t>
      </w:r>
    </w:p>
    <w:p w:rsidR="00635452" w:rsidRDefault="00043079" w:rsidP="00D45F4D">
      <w:pPr>
        <w:spacing w:after="0"/>
        <w:jc w:val="center"/>
        <w:rPr>
          <w:rStyle w:val="a6"/>
          <w:rFonts w:ascii="Times New Roman" w:hAnsi="Times New Roman" w:cs="Times New Roman"/>
          <w:sz w:val="28"/>
          <w:szCs w:val="28"/>
        </w:rPr>
      </w:pPr>
      <w:hyperlink r:id="rId18"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p>
    <w:p w:rsidR="00635452" w:rsidRPr="00306E37"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специальные условия для получения образования детьми с ограниченными возможностями здоровья </w:t>
      </w:r>
    </w:p>
    <w:p w:rsidR="00635452" w:rsidRPr="00306E37"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механизмы адаптации Программы для детей с ОВЗ </w:t>
      </w:r>
    </w:p>
    <w:p w:rsidR="00635452" w:rsidRPr="00306E37"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использование специальных образовательных программ и методов, специальных методических пособий и дидактических материалов  </w:t>
      </w:r>
    </w:p>
    <w:p w:rsidR="00635452" w:rsidRPr="00306E37"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проведение групповых и индивидуальных коррекционных занятий </w:t>
      </w:r>
    </w:p>
    <w:p w:rsidR="00635452"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описание деятельности по психолого-педагогическому сопровождению детей различных категорий целевых групп, обучающихся в соответствии с ФОП </w:t>
      </w:r>
    </w:p>
    <w:p w:rsidR="00635452" w:rsidRDefault="00635452" w:rsidP="00D45F4D">
      <w:pPr>
        <w:spacing w:after="0"/>
        <w:jc w:val="center"/>
        <w:rPr>
          <w:rStyle w:val="a6"/>
          <w:rFonts w:ascii="Times New Roman" w:hAnsi="Times New Roman" w:cs="Times New Roman"/>
          <w:sz w:val="28"/>
          <w:szCs w:val="28"/>
        </w:rPr>
      </w:pPr>
    </w:p>
    <w:p w:rsidR="00635452" w:rsidRPr="00306E37" w:rsidRDefault="00635452" w:rsidP="00D45F4D">
      <w:pPr>
        <w:spacing w:after="0"/>
        <w:jc w:val="center"/>
        <w:rPr>
          <w:rFonts w:ascii="Times New Roman" w:hAnsi="Times New Roman" w:cs="Times New Roman"/>
          <w:sz w:val="28"/>
          <w:szCs w:val="28"/>
        </w:rPr>
      </w:pPr>
      <w:r>
        <w:rPr>
          <w:rFonts w:ascii="Times New Roman" w:hAnsi="Times New Roman" w:cs="Times New Roman"/>
          <w:b/>
          <w:sz w:val="28"/>
          <w:szCs w:val="28"/>
        </w:rPr>
        <w:t>2.4</w:t>
      </w:r>
      <w:r w:rsidRPr="00306E37">
        <w:rPr>
          <w:rFonts w:ascii="Times New Roman" w:hAnsi="Times New Roman" w:cs="Times New Roman"/>
          <w:b/>
          <w:sz w:val="28"/>
          <w:szCs w:val="28"/>
        </w:rPr>
        <w:t xml:space="preserve">. Программа воспитания в соответствии </w:t>
      </w:r>
      <w:r>
        <w:rPr>
          <w:rFonts w:ascii="Times New Roman" w:hAnsi="Times New Roman" w:cs="Times New Roman"/>
          <w:sz w:val="28"/>
          <w:szCs w:val="28"/>
        </w:rPr>
        <w:t>(</w:t>
      </w:r>
      <w:r w:rsidRPr="00581EC9">
        <w:rPr>
          <w:rFonts w:ascii="Times New Roman" w:hAnsi="Times New Roman" w:cs="Times New Roman"/>
          <w:sz w:val="28"/>
          <w:szCs w:val="28"/>
        </w:rPr>
        <w:t>ФОП</w:t>
      </w:r>
      <w:r w:rsidRPr="00306E37">
        <w:rPr>
          <w:rFonts w:ascii="Times New Roman" w:hAnsi="Times New Roman" w:cs="Times New Roman"/>
          <w:sz w:val="28"/>
          <w:szCs w:val="28"/>
        </w:rPr>
        <w:t xml:space="preserve"> стр.172-189 п.29</w:t>
      </w:r>
      <w:r>
        <w:rPr>
          <w:rFonts w:ascii="Times New Roman" w:hAnsi="Times New Roman" w:cs="Times New Roman"/>
          <w:sz w:val="28"/>
          <w:szCs w:val="28"/>
        </w:rPr>
        <w:t>)</w:t>
      </w:r>
    </w:p>
    <w:p w:rsidR="00635452" w:rsidRPr="00306E37" w:rsidRDefault="00043079" w:rsidP="00D45F4D">
      <w:pPr>
        <w:spacing w:after="0"/>
        <w:jc w:val="center"/>
        <w:rPr>
          <w:rFonts w:ascii="Times New Roman" w:hAnsi="Times New Roman" w:cs="Times New Roman"/>
          <w:sz w:val="28"/>
          <w:szCs w:val="28"/>
        </w:rPr>
      </w:pPr>
      <w:hyperlink r:id="rId19" w:history="1">
        <w:r w:rsidR="00635452"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8A679B" w:rsidRPr="00306E37" w:rsidRDefault="008A679B" w:rsidP="00D45F4D">
      <w:pPr>
        <w:spacing w:after="0"/>
        <w:jc w:val="both"/>
        <w:rPr>
          <w:rFonts w:ascii="Times New Roman" w:hAnsi="Times New Roman" w:cs="Times New Roman"/>
          <w:sz w:val="28"/>
          <w:szCs w:val="28"/>
        </w:rPr>
      </w:pPr>
    </w:p>
    <w:p w:rsidR="00F31A34" w:rsidRPr="008A679B" w:rsidRDefault="002D6E25" w:rsidP="00D45F4D">
      <w:pPr>
        <w:jc w:val="both"/>
        <w:rPr>
          <w:rFonts w:ascii="Times New Roman" w:hAnsi="Times New Roman" w:cs="Times New Roman"/>
          <w:b/>
          <w:sz w:val="28"/>
          <w:szCs w:val="28"/>
        </w:rPr>
      </w:pPr>
      <w:r w:rsidRPr="00306E37">
        <w:rPr>
          <w:rFonts w:ascii="Times New Roman" w:hAnsi="Times New Roman" w:cs="Times New Roman"/>
          <w:b/>
          <w:sz w:val="28"/>
          <w:szCs w:val="28"/>
        </w:rPr>
        <w:t>2.5. Часть, формируемая участниками образовательных отношений</w:t>
      </w:r>
      <w:r w:rsidR="00F31A34">
        <w:rPr>
          <w:rFonts w:ascii="Times New Roman" w:hAnsi="Times New Roman" w:cs="Times New Roman"/>
          <w:b/>
          <w:sz w:val="28"/>
          <w:szCs w:val="28"/>
        </w:rPr>
        <w:t xml:space="preserve"> </w:t>
      </w:r>
      <w:r w:rsidR="00F31A34" w:rsidRPr="008A679B">
        <w:rPr>
          <w:rFonts w:ascii="Times New Roman" w:hAnsi="Times New Roman" w:cs="Times New Roman"/>
          <w:b/>
          <w:color w:val="000000"/>
          <w:sz w:val="28"/>
          <w:szCs w:val="28"/>
        </w:rPr>
        <w:t>Парциальная образовательная программа «Мир культурных растений»</w:t>
      </w:r>
      <w:r w:rsidR="00F31A34" w:rsidRPr="00F31A34">
        <w:rPr>
          <w:b/>
          <w:color w:val="000000"/>
          <w:sz w:val="28"/>
          <w:szCs w:val="28"/>
        </w:rPr>
        <w:t xml:space="preserve">   </w:t>
      </w:r>
    </w:p>
    <w:p w:rsidR="00F31A34" w:rsidRPr="00F31A34" w:rsidRDefault="00E836B9" w:rsidP="00D45F4D">
      <w:pPr>
        <w:spacing w:after="0"/>
        <w:jc w:val="both"/>
        <w:rPr>
          <w:rFonts w:ascii="Times New Roman" w:hAnsi="Times New Roman" w:cs="Times New Roman"/>
          <w:b/>
          <w:sz w:val="28"/>
          <w:szCs w:val="28"/>
        </w:rPr>
      </w:pPr>
      <w:r>
        <w:rPr>
          <w:rFonts w:ascii="Times New Roman" w:hAnsi="Times New Roman" w:cs="Times New Roman"/>
          <w:b/>
          <w:sz w:val="28"/>
          <w:szCs w:val="28"/>
        </w:rPr>
        <w:t>2.5.</w:t>
      </w:r>
      <w:r w:rsidR="00F31A34" w:rsidRPr="00F31A34">
        <w:rPr>
          <w:rFonts w:ascii="Times New Roman" w:hAnsi="Times New Roman" w:cs="Times New Roman"/>
          <w:b/>
          <w:sz w:val="28"/>
          <w:szCs w:val="28"/>
        </w:rPr>
        <w:t xml:space="preserve">1. Описание образовательной деятельности в соответствии с направлениями развития ребенка, представленными в пяти образовательных областях: </w:t>
      </w:r>
    </w:p>
    <w:p w:rsidR="00F31A34" w:rsidRPr="00F31A34" w:rsidRDefault="00F31A34" w:rsidP="00D45F4D">
      <w:pPr>
        <w:pStyle w:val="a4"/>
        <w:numPr>
          <w:ilvl w:val="0"/>
          <w:numId w:val="4"/>
        </w:numPr>
        <w:jc w:val="both"/>
        <w:rPr>
          <w:rFonts w:ascii="Times New Roman" w:hAnsi="Times New Roman"/>
          <w:sz w:val="28"/>
          <w:szCs w:val="28"/>
        </w:rPr>
      </w:pPr>
      <w:r w:rsidRPr="00F31A34">
        <w:rPr>
          <w:rFonts w:ascii="Times New Roman" w:hAnsi="Times New Roman"/>
          <w:sz w:val="28"/>
          <w:szCs w:val="28"/>
        </w:rPr>
        <w:t xml:space="preserve">социально – коммуникативное развитие, </w:t>
      </w:r>
    </w:p>
    <w:p w:rsidR="00F31A34" w:rsidRPr="00F31A34" w:rsidRDefault="00F31A34" w:rsidP="00D45F4D">
      <w:pPr>
        <w:pStyle w:val="a4"/>
        <w:numPr>
          <w:ilvl w:val="0"/>
          <w:numId w:val="4"/>
        </w:numPr>
        <w:jc w:val="both"/>
        <w:rPr>
          <w:rFonts w:ascii="Times New Roman" w:hAnsi="Times New Roman"/>
          <w:sz w:val="28"/>
          <w:szCs w:val="28"/>
        </w:rPr>
      </w:pPr>
      <w:r w:rsidRPr="00F31A34">
        <w:rPr>
          <w:rFonts w:ascii="Times New Roman" w:hAnsi="Times New Roman"/>
          <w:sz w:val="28"/>
          <w:szCs w:val="28"/>
        </w:rPr>
        <w:t xml:space="preserve">познавательное развитие, </w:t>
      </w:r>
    </w:p>
    <w:p w:rsidR="00F31A34" w:rsidRPr="00F31A34" w:rsidRDefault="00F31A34" w:rsidP="00D45F4D">
      <w:pPr>
        <w:pStyle w:val="a4"/>
        <w:numPr>
          <w:ilvl w:val="0"/>
          <w:numId w:val="4"/>
        </w:numPr>
        <w:jc w:val="both"/>
        <w:rPr>
          <w:rFonts w:ascii="Times New Roman" w:hAnsi="Times New Roman"/>
          <w:sz w:val="28"/>
          <w:szCs w:val="28"/>
        </w:rPr>
      </w:pPr>
      <w:r w:rsidRPr="00F31A34">
        <w:rPr>
          <w:rFonts w:ascii="Times New Roman" w:hAnsi="Times New Roman"/>
          <w:sz w:val="28"/>
          <w:szCs w:val="28"/>
        </w:rPr>
        <w:t>речевое развитие,</w:t>
      </w:r>
    </w:p>
    <w:p w:rsidR="00F31A34" w:rsidRPr="00F31A34" w:rsidRDefault="00F31A34" w:rsidP="00D45F4D">
      <w:pPr>
        <w:pStyle w:val="a4"/>
        <w:numPr>
          <w:ilvl w:val="0"/>
          <w:numId w:val="4"/>
        </w:numPr>
        <w:jc w:val="both"/>
        <w:rPr>
          <w:rFonts w:ascii="Times New Roman" w:hAnsi="Times New Roman"/>
          <w:sz w:val="28"/>
          <w:szCs w:val="28"/>
        </w:rPr>
      </w:pPr>
      <w:r w:rsidRPr="00F31A34">
        <w:rPr>
          <w:rFonts w:ascii="Times New Roman" w:hAnsi="Times New Roman"/>
          <w:sz w:val="28"/>
          <w:szCs w:val="28"/>
        </w:rPr>
        <w:t xml:space="preserve">художественно – эстетическое развитие, </w:t>
      </w:r>
    </w:p>
    <w:p w:rsidR="00F31A34" w:rsidRPr="00F31A34" w:rsidRDefault="00F31A34" w:rsidP="00D45F4D">
      <w:pPr>
        <w:pStyle w:val="a4"/>
        <w:numPr>
          <w:ilvl w:val="0"/>
          <w:numId w:val="4"/>
        </w:numPr>
        <w:shd w:val="clear" w:color="auto" w:fill="FFFFFF"/>
        <w:jc w:val="both"/>
        <w:rPr>
          <w:b/>
          <w:color w:val="000000"/>
          <w:sz w:val="28"/>
          <w:szCs w:val="28"/>
        </w:rPr>
      </w:pPr>
      <w:r w:rsidRPr="00F31A34">
        <w:rPr>
          <w:rFonts w:ascii="Times New Roman" w:hAnsi="Times New Roman"/>
          <w:sz w:val="28"/>
          <w:szCs w:val="28"/>
        </w:rPr>
        <w:t>физическое развитие.</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Социально-коммуникативное</w:t>
      </w:r>
      <w:r w:rsidRPr="00F31A34">
        <w:rPr>
          <w:rStyle w:val="c13"/>
          <w:color w:val="000000"/>
          <w:sz w:val="28"/>
          <w:szCs w:val="28"/>
        </w:rPr>
        <w:t>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Познавательное</w:t>
      </w:r>
      <w:r w:rsidRPr="00F31A34">
        <w:rPr>
          <w:rStyle w:val="c13"/>
          <w:color w:val="000000"/>
          <w:sz w:val="28"/>
          <w:szCs w:val="28"/>
        </w:rPr>
        <w:t>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Речевое</w:t>
      </w:r>
      <w:r w:rsidRPr="00F31A34">
        <w:rPr>
          <w:rStyle w:val="c13"/>
          <w:color w:val="000000"/>
          <w:sz w:val="28"/>
          <w:szCs w:val="28"/>
        </w:rPr>
        <w:t>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Художественно-эстетическое </w:t>
      </w:r>
      <w:r w:rsidRPr="00F31A34">
        <w:rPr>
          <w:rStyle w:val="c13"/>
          <w:color w:val="000000"/>
          <w:sz w:val="28"/>
          <w:szCs w:val="28"/>
        </w:rPr>
        <w:t>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Физическое </w:t>
      </w:r>
      <w:r w:rsidRPr="00F31A34">
        <w:rPr>
          <w:rStyle w:val="c13"/>
          <w:color w:val="000000"/>
          <w:sz w:val="28"/>
          <w:szCs w:val="28"/>
        </w:rPr>
        <w:t>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31A34" w:rsidRPr="00F31A34" w:rsidRDefault="00F31A34" w:rsidP="00D45F4D">
      <w:pPr>
        <w:spacing w:after="0"/>
        <w:ind w:firstLine="360"/>
        <w:jc w:val="both"/>
        <w:rPr>
          <w:rFonts w:ascii="Times New Roman" w:hAnsi="Times New Roman" w:cs="Times New Roman"/>
          <w:bCs/>
          <w:sz w:val="28"/>
          <w:szCs w:val="28"/>
        </w:rPr>
      </w:pPr>
      <w:r w:rsidRPr="00F31A34">
        <w:rPr>
          <w:rFonts w:ascii="Times New Roman" w:hAnsi="Times New Roman" w:cs="Times New Roman"/>
          <w:b/>
          <w:color w:val="000000"/>
          <w:sz w:val="28"/>
          <w:szCs w:val="28"/>
          <w:shd w:val="clear" w:color="auto" w:fill="FFFFFF"/>
        </w:rPr>
        <w:t xml:space="preserve">Содержание образовательной деятельности </w:t>
      </w:r>
      <w:r w:rsidRPr="00F31A34">
        <w:rPr>
          <w:rFonts w:ascii="Times New Roman" w:hAnsi="Times New Roman" w:cs="Times New Roman"/>
          <w:color w:val="000000"/>
          <w:sz w:val="28"/>
          <w:szCs w:val="28"/>
          <w:shd w:val="clear" w:color="auto" w:fill="FFFFFF"/>
        </w:rPr>
        <w:t xml:space="preserve">по </w:t>
      </w:r>
      <w:r w:rsidRPr="00F31A34">
        <w:rPr>
          <w:rFonts w:ascii="Times New Roman" w:hAnsi="Times New Roman" w:cs="Times New Roman"/>
          <w:bCs/>
          <w:sz w:val="28"/>
          <w:szCs w:val="28"/>
        </w:rPr>
        <w:t xml:space="preserve">формированию основ естественнонаучных представлений у детей дошкольного возраста о мире растений нами структурировано в следующих направлениях: </w:t>
      </w:r>
    </w:p>
    <w:p w:rsidR="00F31A34" w:rsidRPr="00F31A34" w:rsidRDefault="00F31A34" w:rsidP="00D45F4D">
      <w:pPr>
        <w:pStyle w:val="a4"/>
        <w:numPr>
          <w:ilvl w:val="0"/>
          <w:numId w:val="5"/>
        </w:numPr>
        <w:spacing w:after="0"/>
        <w:jc w:val="both"/>
        <w:rPr>
          <w:rFonts w:ascii="Times New Roman" w:hAnsi="Times New Roman"/>
          <w:bCs/>
          <w:sz w:val="28"/>
          <w:szCs w:val="28"/>
        </w:rPr>
      </w:pPr>
      <w:r w:rsidRPr="00F31A34">
        <w:rPr>
          <w:rFonts w:ascii="Times New Roman" w:hAnsi="Times New Roman"/>
          <w:bCs/>
          <w:sz w:val="28"/>
          <w:szCs w:val="28"/>
        </w:rPr>
        <w:t>Мир деревьев</w:t>
      </w:r>
    </w:p>
    <w:p w:rsidR="00F31A34" w:rsidRPr="00F31A34" w:rsidRDefault="00F31A34" w:rsidP="00D45F4D">
      <w:pPr>
        <w:pStyle w:val="a4"/>
        <w:numPr>
          <w:ilvl w:val="0"/>
          <w:numId w:val="5"/>
        </w:numPr>
        <w:jc w:val="both"/>
        <w:rPr>
          <w:rFonts w:ascii="Times New Roman" w:hAnsi="Times New Roman"/>
          <w:bCs/>
          <w:sz w:val="28"/>
          <w:szCs w:val="28"/>
        </w:rPr>
      </w:pPr>
      <w:r w:rsidRPr="00F31A34">
        <w:rPr>
          <w:rFonts w:ascii="Times New Roman" w:hAnsi="Times New Roman"/>
          <w:bCs/>
          <w:sz w:val="28"/>
          <w:szCs w:val="28"/>
        </w:rPr>
        <w:t>Мир кустарников</w:t>
      </w:r>
    </w:p>
    <w:p w:rsidR="00F31A34" w:rsidRPr="00F31A34" w:rsidRDefault="00F31A34" w:rsidP="00D45F4D">
      <w:pPr>
        <w:pStyle w:val="a4"/>
        <w:numPr>
          <w:ilvl w:val="0"/>
          <w:numId w:val="5"/>
        </w:numPr>
        <w:autoSpaceDE w:val="0"/>
        <w:autoSpaceDN w:val="0"/>
        <w:adjustRightInd w:val="0"/>
        <w:jc w:val="both"/>
        <w:rPr>
          <w:rFonts w:ascii="Times New Roman" w:hAnsi="Times New Roman"/>
          <w:bCs/>
          <w:sz w:val="28"/>
          <w:szCs w:val="28"/>
        </w:rPr>
      </w:pPr>
      <w:r w:rsidRPr="00F31A34">
        <w:rPr>
          <w:rFonts w:ascii="Times New Roman" w:hAnsi="Times New Roman"/>
          <w:bCs/>
          <w:sz w:val="28"/>
          <w:szCs w:val="28"/>
        </w:rPr>
        <w:t xml:space="preserve">Мир трав: дикорастущие и декоративные растения </w:t>
      </w:r>
    </w:p>
    <w:p w:rsidR="00F31A34" w:rsidRPr="00F31A34" w:rsidRDefault="00F31A34" w:rsidP="00D45F4D">
      <w:pPr>
        <w:pStyle w:val="a4"/>
        <w:numPr>
          <w:ilvl w:val="0"/>
          <w:numId w:val="5"/>
        </w:numPr>
        <w:autoSpaceDE w:val="0"/>
        <w:autoSpaceDN w:val="0"/>
        <w:adjustRightInd w:val="0"/>
        <w:jc w:val="both"/>
        <w:rPr>
          <w:rFonts w:ascii="Times New Roman" w:hAnsi="Times New Roman"/>
          <w:bCs/>
          <w:sz w:val="28"/>
          <w:szCs w:val="28"/>
        </w:rPr>
      </w:pPr>
      <w:r w:rsidRPr="00F31A34">
        <w:rPr>
          <w:rFonts w:ascii="Times New Roman" w:hAnsi="Times New Roman"/>
          <w:bCs/>
          <w:sz w:val="28"/>
          <w:szCs w:val="28"/>
        </w:rPr>
        <w:t xml:space="preserve">Мир растительной клетки </w:t>
      </w:r>
    </w:p>
    <w:p w:rsidR="00F31A34" w:rsidRPr="00F31A34" w:rsidRDefault="00F31A34" w:rsidP="00D45F4D">
      <w:pPr>
        <w:pStyle w:val="a4"/>
        <w:numPr>
          <w:ilvl w:val="0"/>
          <w:numId w:val="5"/>
        </w:numPr>
        <w:autoSpaceDE w:val="0"/>
        <w:autoSpaceDN w:val="0"/>
        <w:adjustRightInd w:val="0"/>
        <w:spacing w:after="0"/>
        <w:jc w:val="both"/>
        <w:rPr>
          <w:rFonts w:ascii="Times New Roman" w:hAnsi="Times New Roman"/>
          <w:bCs/>
          <w:sz w:val="28"/>
          <w:szCs w:val="28"/>
        </w:rPr>
      </w:pPr>
      <w:r w:rsidRPr="00F31A34">
        <w:rPr>
          <w:rFonts w:ascii="Times New Roman" w:hAnsi="Times New Roman"/>
          <w:bCs/>
          <w:sz w:val="28"/>
          <w:szCs w:val="28"/>
        </w:rPr>
        <w:t>Мир водных растений</w:t>
      </w:r>
    </w:p>
    <w:p w:rsidR="00F31A34" w:rsidRPr="00F31A34" w:rsidRDefault="00F31A34" w:rsidP="00D45F4D">
      <w:pPr>
        <w:autoSpaceDE w:val="0"/>
        <w:autoSpaceDN w:val="0"/>
        <w:adjustRightInd w:val="0"/>
        <w:spacing w:after="0"/>
        <w:ind w:firstLine="709"/>
        <w:jc w:val="both"/>
        <w:rPr>
          <w:rFonts w:ascii="Times New Roman" w:hAnsi="Times New Roman" w:cs="Times New Roman"/>
          <w:bCs/>
          <w:sz w:val="28"/>
          <w:szCs w:val="28"/>
        </w:rPr>
      </w:pPr>
      <w:r w:rsidRPr="00F31A34">
        <w:rPr>
          <w:rFonts w:ascii="Times New Roman" w:hAnsi="Times New Roman" w:cs="Times New Roman"/>
          <w:bCs/>
          <w:sz w:val="28"/>
          <w:szCs w:val="28"/>
        </w:rPr>
        <w:t xml:space="preserve">Происходит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причинах и следствиях и др.). </w:t>
      </w:r>
    </w:p>
    <w:p w:rsidR="00F31A34" w:rsidRPr="00F31A34" w:rsidRDefault="00F31A34" w:rsidP="00D45F4D">
      <w:pPr>
        <w:autoSpaceDE w:val="0"/>
        <w:autoSpaceDN w:val="0"/>
        <w:adjustRightInd w:val="0"/>
        <w:ind w:firstLine="709"/>
        <w:jc w:val="both"/>
        <w:rPr>
          <w:rFonts w:ascii="Times New Roman" w:hAnsi="Times New Roman" w:cs="Times New Roman"/>
          <w:bCs/>
          <w:sz w:val="28"/>
          <w:szCs w:val="28"/>
        </w:rPr>
      </w:pPr>
      <w:r w:rsidRPr="00F31A34">
        <w:rPr>
          <w:rFonts w:ascii="Times New Roman" w:hAnsi="Times New Roman" w:cs="Times New Roman"/>
          <w:bCs/>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31A34" w:rsidRPr="00F31A34" w:rsidRDefault="00F31A34" w:rsidP="00D45F4D">
      <w:pPr>
        <w:spacing w:after="0"/>
        <w:ind w:firstLine="708"/>
        <w:jc w:val="both"/>
        <w:rPr>
          <w:rFonts w:ascii="Times New Roman" w:hAnsi="Times New Roman" w:cs="Times New Roman"/>
          <w:b/>
          <w:sz w:val="28"/>
          <w:szCs w:val="28"/>
        </w:rPr>
      </w:pPr>
      <w:r w:rsidRPr="00F31A34">
        <w:rPr>
          <w:rFonts w:ascii="Times New Roman" w:hAnsi="Times New Roman" w:cs="Times New Roman"/>
          <w:b/>
          <w:sz w:val="28"/>
          <w:szCs w:val="28"/>
        </w:rPr>
        <w:t xml:space="preserve">Мир деревьев и кустарников. </w:t>
      </w:r>
    </w:p>
    <w:p w:rsidR="00F31A34" w:rsidRPr="00F31A34" w:rsidRDefault="00F31A34" w:rsidP="00D45F4D">
      <w:pPr>
        <w:spacing w:after="0"/>
        <w:jc w:val="both"/>
        <w:rPr>
          <w:rFonts w:ascii="Times New Roman" w:hAnsi="Times New Roman" w:cs="Times New Roman"/>
          <w:sz w:val="28"/>
          <w:szCs w:val="28"/>
        </w:rPr>
      </w:pPr>
      <w:r w:rsidRPr="00F31A34">
        <w:rPr>
          <w:rFonts w:ascii="Times New Roman" w:hAnsi="Times New Roman" w:cs="Times New Roman"/>
          <w:sz w:val="28"/>
          <w:szCs w:val="28"/>
        </w:rPr>
        <w:t>Расширять и уточнять представления детей об особенностях строения деревьев и кустарников (корень, ствол, ветви, листья, цветы, плоды): названия деревьев и кустарников, расположенных на территории детского сада: берёза, липа, рябина, ель, черноплодная рябина. Учить определять факторы внешней среды, необходимые для жизни и роста растений, формировать представления о их роли в природе, значении в жизни людей.</w:t>
      </w:r>
    </w:p>
    <w:p w:rsidR="00F31A34" w:rsidRPr="00F31A34" w:rsidRDefault="00F31A34" w:rsidP="00D45F4D">
      <w:pPr>
        <w:spacing w:after="0"/>
        <w:ind w:firstLine="708"/>
        <w:jc w:val="both"/>
        <w:rPr>
          <w:rFonts w:ascii="Times New Roman" w:hAnsi="Times New Roman" w:cs="Times New Roman"/>
          <w:b/>
          <w:sz w:val="28"/>
          <w:szCs w:val="28"/>
        </w:rPr>
      </w:pPr>
      <w:r w:rsidRPr="00F31A34">
        <w:rPr>
          <w:rFonts w:ascii="Times New Roman" w:hAnsi="Times New Roman" w:cs="Times New Roman"/>
          <w:b/>
          <w:sz w:val="28"/>
          <w:szCs w:val="28"/>
        </w:rPr>
        <w:t xml:space="preserve">Мир трав: декоративные растения. </w:t>
      </w:r>
    </w:p>
    <w:p w:rsidR="00F31A34" w:rsidRPr="00F31A34" w:rsidRDefault="00F31A34" w:rsidP="00D45F4D">
      <w:pPr>
        <w:pStyle w:val="aa"/>
        <w:spacing w:line="276" w:lineRule="auto"/>
        <w:ind w:firstLine="708"/>
        <w:jc w:val="both"/>
        <w:rPr>
          <w:szCs w:val="28"/>
        </w:rPr>
      </w:pPr>
      <w:r w:rsidRPr="00F31A34">
        <w:rPr>
          <w:szCs w:val="28"/>
        </w:rPr>
        <w:t>Формировать основы естественнонаучных представлений детей о декоративных растениях: внешний вид, цвет, строение (листья, цветки); об условиях выращивания   комнатных растений. Дать знания о благоприятных факторах, необходимых для роста и развития растений (тепло, вода).</w:t>
      </w:r>
    </w:p>
    <w:p w:rsidR="00F31A34" w:rsidRPr="00F31A34" w:rsidRDefault="00F31A34" w:rsidP="00D45F4D">
      <w:pPr>
        <w:spacing w:after="0"/>
        <w:ind w:firstLine="709"/>
        <w:jc w:val="both"/>
        <w:rPr>
          <w:rFonts w:ascii="Times New Roman" w:hAnsi="Times New Roman" w:cs="Times New Roman"/>
          <w:b/>
          <w:sz w:val="28"/>
          <w:szCs w:val="28"/>
        </w:rPr>
      </w:pPr>
      <w:r w:rsidRPr="00F31A34">
        <w:rPr>
          <w:rFonts w:ascii="Times New Roman" w:hAnsi="Times New Roman" w:cs="Times New Roman"/>
          <w:b/>
          <w:sz w:val="28"/>
          <w:szCs w:val="28"/>
        </w:rPr>
        <w:t xml:space="preserve">Мир растительной клетки. </w:t>
      </w:r>
    </w:p>
    <w:p w:rsidR="00F31A34" w:rsidRPr="00F31A34" w:rsidRDefault="00F31A34" w:rsidP="00D45F4D">
      <w:pPr>
        <w:spacing w:after="0"/>
        <w:ind w:firstLine="709"/>
        <w:jc w:val="both"/>
        <w:rPr>
          <w:rFonts w:ascii="Times New Roman" w:eastAsiaTheme="minorHAnsi" w:hAnsi="Times New Roman" w:cs="Times New Roman"/>
          <w:sz w:val="28"/>
          <w:szCs w:val="28"/>
          <w:lang w:eastAsia="en-US"/>
        </w:rPr>
      </w:pPr>
      <w:r w:rsidRPr="00F31A34">
        <w:rPr>
          <w:rFonts w:ascii="Times New Roman" w:eastAsiaTheme="minorHAnsi" w:hAnsi="Times New Roman" w:cs="Times New Roman"/>
          <w:sz w:val="28"/>
          <w:szCs w:val="28"/>
          <w:lang w:eastAsia="en-US"/>
        </w:rPr>
        <w:t>Познакомить детей с устройством микроскопа. Формировать основы естественнонаучных представлений детей о растительной клетке: все растения состоят из клеток, растительная клетка имеет свои отличительные черты. Познакомить со строением растительной клетки. Показать взаимосвязь между строением клетки и видовым разнообразием растений.</w:t>
      </w:r>
    </w:p>
    <w:p w:rsidR="00F31A34" w:rsidRPr="00F31A34" w:rsidRDefault="00F31A34" w:rsidP="00D45F4D">
      <w:pPr>
        <w:spacing w:after="0"/>
        <w:ind w:firstLine="709"/>
        <w:jc w:val="both"/>
        <w:rPr>
          <w:rFonts w:ascii="Times New Roman" w:eastAsiaTheme="minorHAnsi" w:hAnsi="Times New Roman" w:cs="Times New Roman"/>
          <w:b/>
          <w:sz w:val="28"/>
          <w:szCs w:val="28"/>
          <w:lang w:eastAsia="en-US"/>
        </w:rPr>
      </w:pPr>
      <w:r w:rsidRPr="00F31A34">
        <w:rPr>
          <w:rFonts w:ascii="Times New Roman" w:eastAsiaTheme="minorHAnsi" w:hAnsi="Times New Roman" w:cs="Times New Roman"/>
          <w:b/>
          <w:sz w:val="28"/>
          <w:szCs w:val="28"/>
          <w:lang w:eastAsia="en-US"/>
        </w:rPr>
        <w:t xml:space="preserve">Мир водных растений. </w:t>
      </w:r>
    </w:p>
    <w:p w:rsidR="00F31A34" w:rsidRPr="00F31A34" w:rsidRDefault="00F31A34" w:rsidP="00D45F4D">
      <w:pPr>
        <w:spacing w:after="0"/>
        <w:ind w:firstLine="709"/>
        <w:jc w:val="both"/>
        <w:rPr>
          <w:rFonts w:ascii="Times New Roman" w:eastAsiaTheme="minorHAnsi" w:hAnsi="Times New Roman" w:cs="Times New Roman"/>
          <w:sz w:val="28"/>
          <w:szCs w:val="28"/>
          <w:lang w:eastAsia="en-US"/>
        </w:rPr>
      </w:pPr>
      <w:r w:rsidRPr="00F31A34">
        <w:rPr>
          <w:rFonts w:ascii="Times New Roman" w:eastAsiaTheme="minorHAnsi" w:hAnsi="Times New Roman" w:cs="Times New Roman"/>
          <w:sz w:val="28"/>
          <w:szCs w:val="28"/>
          <w:lang w:eastAsia="en-US"/>
        </w:rPr>
        <w:t xml:space="preserve">Познакомить детей с миром водных растений – группе растений, обитающих в водной среде (водоросли, лотос). Водоросли служат кормом многим видам водных животных, обогащают атмосферу кислородом, из них получают много ценных продуктов. </w:t>
      </w:r>
    </w:p>
    <w:p w:rsidR="00F31A34" w:rsidRDefault="00F31A34" w:rsidP="00D45F4D">
      <w:pPr>
        <w:spacing w:after="0"/>
        <w:ind w:firstLine="709"/>
        <w:jc w:val="both"/>
        <w:rPr>
          <w:rFonts w:ascii="Times New Roman" w:eastAsiaTheme="minorHAnsi" w:hAnsi="Times New Roman" w:cs="Times New Roman"/>
          <w:sz w:val="28"/>
          <w:szCs w:val="28"/>
          <w:shd w:val="clear" w:color="auto" w:fill="FFFFFF"/>
          <w:lang w:eastAsia="en-US"/>
        </w:rPr>
      </w:pPr>
      <w:r w:rsidRPr="00F31A34">
        <w:rPr>
          <w:rFonts w:ascii="Times New Roman" w:eastAsiaTheme="minorHAnsi" w:hAnsi="Times New Roman" w:cs="Times New Roman"/>
          <w:sz w:val="28"/>
          <w:szCs w:val="28"/>
          <w:lang w:eastAsia="en-US"/>
        </w:rPr>
        <w:t xml:space="preserve">Формировать первичные представления о </w:t>
      </w:r>
      <w:r w:rsidRPr="00F31A34">
        <w:rPr>
          <w:rFonts w:ascii="Times New Roman" w:eastAsiaTheme="minorHAnsi" w:hAnsi="Times New Roman" w:cs="Times New Roman"/>
          <w:sz w:val="28"/>
          <w:szCs w:val="28"/>
          <w:shd w:val="clear" w:color="auto" w:fill="FFFFFF"/>
          <w:lang w:eastAsia="en-US"/>
        </w:rPr>
        <w:t>бионике (древнегреческое bio</w:t>
      </w:r>
      <w:r w:rsidRPr="00F31A34">
        <w:rPr>
          <w:rFonts w:ascii="Times New Roman" w:eastAsiaTheme="minorHAnsi" w:hAnsi="Times New Roman" w:cs="Times New Roman"/>
          <w:sz w:val="28"/>
          <w:szCs w:val="28"/>
          <w:shd w:val="clear" w:color="auto" w:fill="FFFFFF"/>
          <w:lang w:val="en-US" w:eastAsia="en-US"/>
        </w:rPr>
        <w:t>n</w:t>
      </w:r>
      <w:r w:rsidRPr="00F31A34">
        <w:rPr>
          <w:rFonts w:ascii="Times New Roman" w:eastAsiaTheme="minorHAnsi" w:hAnsi="Times New Roman" w:cs="Times New Roman"/>
          <w:sz w:val="28"/>
          <w:szCs w:val="28"/>
          <w:shd w:val="clear" w:color="auto" w:fill="FFFFFF"/>
          <w:lang w:eastAsia="en-US"/>
        </w:rPr>
        <w:t xml:space="preserve"> – ячейка жизни) — создание устройств, приборов, механизмов или технологий, идея и основные элементы которых заимствуются из живой природы.</w:t>
      </w:r>
    </w:p>
    <w:p w:rsidR="00A92B31" w:rsidRPr="00F31A34" w:rsidRDefault="00A92B31" w:rsidP="00D45F4D">
      <w:pPr>
        <w:spacing w:after="0"/>
        <w:ind w:firstLine="709"/>
        <w:jc w:val="both"/>
        <w:rPr>
          <w:sz w:val="28"/>
          <w:szCs w:val="28"/>
        </w:rPr>
      </w:pPr>
    </w:p>
    <w:p w:rsidR="00F31A34" w:rsidRPr="00F31A34" w:rsidRDefault="00E836B9" w:rsidP="00D45F4D">
      <w:pPr>
        <w:spacing w:after="0"/>
        <w:jc w:val="both"/>
        <w:rPr>
          <w:rFonts w:ascii="Times New Roman" w:hAnsi="Times New Roman" w:cs="Times New Roman"/>
          <w:b/>
          <w:sz w:val="28"/>
          <w:szCs w:val="28"/>
        </w:rPr>
      </w:pPr>
      <w:bookmarkStart w:id="0" w:name="bookmark225"/>
      <w:r>
        <w:rPr>
          <w:rFonts w:ascii="Times New Roman" w:hAnsi="Times New Roman" w:cs="Times New Roman"/>
          <w:b/>
          <w:sz w:val="28"/>
          <w:szCs w:val="28"/>
        </w:rPr>
        <w:t>2.5.</w:t>
      </w:r>
      <w:r w:rsidR="00F31A34" w:rsidRPr="00F31A34">
        <w:rPr>
          <w:rFonts w:ascii="Times New Roman" w:hAnsi="Times New Roman" w:cs="Times New Roman"/>
          <w:b/>
          <w:sz w:val="28"/>
          <w:szCs w:val="28"/>
        </w:rPr>
        <w:t xml:space="preserve">2. </w:t>
      </w:r>
      <w:r w:rsidR="008765FA">
        <w:rPr>
          <w:rFonts w:ascii="Times New Roman" w:hAnsi="Times New Roman" w:cs="Times New Roman"/>
          <w:b/>
          <w:sz w:val="28"/>
          <w:szCs w:val="28"/>
        </w:rPr>
        <w:t>Вариативные формы, способы, методы и</w:t>
      </w:r>
      <w:r w:rsidR="00C534D6">
        <w:rPr>
          <w:rFonts w:ascii="Times New Roman" w:hAnsi="Times New Roman" w:cs="Times New Roman"/>
          <w:b/>
          <w:sz w:val="28"/>
          <w:szCs w:val="28"/>
        </w:rPr>
        <w:t xml:space="preserve"> </w:t>
      </w:r>
      <w:r w:rsidR="008765FA">
        <w:rPr>
          <w:rFonts w:ascii="Times New Roman" w:hAnsi="Times New Roman" w:cs="Times New Roman"/>
          <w:b/>
          <w:sz w:val="28"/>
          <w:szCs w:val="28"/>
        </w:rPr>
        <w:t>средства реализации</w:t>
      </w:r>
      <w:r w:rsidR="00C534D6">
        <w:rPr>
          <w:rFonts w:ascii="Times New Roman" w:hAnsi="Times New Roman" w:cs="Times New Roman"/>
          <w:b/>
          <w:sz w:val="28"/>
          <w:szCs w:val="28"/>
        </w:rPr>
        <w:t xml:space="preserve"> программы</w:t>
      </w:r>
      <w:r w:rsidR="00F31A34" w:rsidRPr="00F31A34">
        <w:rPr>
          <w:rFonts w:ascii="Times New Roman" w:hAnsi="Times New Roman" w:cs="Times New Roman"/>
          <w:b/>
          <w:sz w:val="28"/>
          <w:szCs w:val="28"/>
        </w:rPr>
        <w:t xml:space="preserve"> «Мир культурных растений»</w:t>
      </w:r>
    </w:p>
    <w:bookmarkEnd w:id="0"/>
    <w:p w:rsidR="00F31A34" w:rsidRPr="00F31A34" w:rsidRDefault="00F31A34" w:rsidP="00D45F4D">
      <w:pPr>
        <w:spacing w:after="0"/>
        <w:ind w:right="40" w:firstLine="38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 xml:space="preserve">Важнейшим условием реализации программы </w:t>
      </w:r>
      <w:r w:rsidRPr="00F31A34">
        <w:rPr>
          <w:rFonts w:ascii="Times New Roman" w:eastAsia="Times New Roman" w:hAnsi="Times New Roman" w:cs="Times New Roman"/>
          <w:b/>
          <w:color w:val="000000"/>
          <w:sz w:val="28"/>
          <w:szCs w:val="28"/>
        </w:rPr>
        <w:t xml:space="preserve">«Мир культурных растений» </w:t>
      </w:r>
      <w:r w:rsidRPr="00F31A34">
        <w:rPr>
          <w:rFonts w:ascii="Times New Roman" w:eastAsia="Times New Roman" w:hAnsi="Times New Roman" w:cs="Times New Roman"/>
          <w:color w:val="000000"/>
          <w:sz w:val="28"/>
          <w:szCs w:val="28"/>
        </w:rPr>
        <w:t>является создание развивающей и эмоционально комфортной для ребенка образовательной среды. Пребывание в детском саду доставляет ребенку радость, а образовательные ситуации увлекательные.</w:t>
      </w:r>
    </w:p>
    <w:p w:rsidR="00F31A34" w:rsidRPr="00F31A34" w:rsidRDefault="00F31A34" w:rsidP="00D45F4D">
      <w:pPr>
        <w:spacing w:after="0"/>
        <w:ind w:firstLine="38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Важнейшие образовательные ориентиры:</w:t>
      </w:r>
    </w:p>
    <w:p w:rsidR="00F31A34" w:rsidRPr="00F31A34" w:rsidRDefault="00F31A34" w:rsidP="00D45F4D">
      <w:pPr>
        <w:numPr>
          <w:ilvl w:val="0"/>
          <w:numId w:val="3"/>
        </w:numPr>
        <w:tabs>
          <w:tab w:val="left" w:pos="519"/>
        </w:tabs>
        <w:spacing w:after="0"/>
        <w:ind w:left="72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обеспечение эмоционального благополучия детей;</w:t>
      </w:r>
    </w:p>
    <w:p w:rsidR="00F31A34" w:rsidRPr="00F31A34" w:rsidRDefault="00F31A34" w:rsidP="00D45F4D">
      <w:pPr>
        <w:numPr>
          <w:ilvl w:val="0"/>
          <w:numId w:val="3"/>
        </w:numPr>
        <w:tabs>
          <w:tab w:val="left" w:pos="518"/>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создание условий для формирования доброжелательного и внима</w:t>
      </w:r>
      <w:r w:rsidRPr="00F31A34">
        <w:rPr>
          <w:rFonts w:ascii="Times New Roman" w:eastAsia="Times New Roman" w:hAnsi="Times New Roman" w:cs="Times New Roman"/>
          <w:color w:val="000000"/>
          <w:sz w:val="28"/>
          <w:szCs w:val="28"/>
        </w:rPr>
        <w:softHyphen/>
        <w:t>тельного отношения детей к другим людям;</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развитие детской самостоятельности (инициативности, автономии и ответственности);</w:t>
      </w:r>
    </w:p>
    <w:p w:rsidR="00F31A34" w:rsidRPr="00F31A34" w:rsidRDefault="00F31A34" w:rsidP="00D45F4D">
      <w:pPr>
        <w:numPr>
          <w:ilvl w:val="0"/>
          <w:numId w:val="3"/>
        </w:numPr>
        <w:tabs>
          <w:tab w:val="left" w:pos="518"/>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развитие детских способностей, формирующихся в разных видах деятельности.</w:t>
      </w:r>
    </w:p>
    <w:p w:rsidR="00F31A34" w:rsidRPr="00F31A34" w:rsidRDefault="00F31A34" w:rsidP="00D45F4D">
      <w:pPr>
        <w:spacing w:after="0"/>
        <w:ind w:firstLine="38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Для реализации этих целей педагоги:</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проявляют уважение к личности ребенка и развивают демократичес</w:t>
      </w:r>
      <w:r w:rsidRPr="00F31A34">
        <w:rPr>
          <w:rFonts w:ascii="Times New Roman" w:eastAsia="Times New Roman" w:hAnsi="Times New Roman" w:cs="Times New Roman"/>
          <w:color w:val="000000"/>
          <w:sz w:val="28"/>
          <w:szCs w:val="28"/>
        </w:rPr>
        <w:softHyphen/>
        <w:t>кий стиль взаимодействия с ним и с другими педагогами;</w:t>
      </w:r>
    </w:p>
    <w:p w:rsidR="00F31A34" w:rsidRPr="00F31A34" w:rsidRDefault="00F31A34" w:rsidP="00D45F4D">
      <w:pPr>
        <w:numPr>
          <w:ilvl w:val="0"/>
          <w:numId w:val="3"/>
        </w:numPr>
        <w:tabs>
          <w:tab w:val="left" w:pos="518"/>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создают условия для принятия ребенком ответственности и прояв</w:t>
      </w:r>
      <w:r w:rsidRPr="00F31A34">
        <w:rPr>
          <w:rFonts w:ascii="Times New Roman" w:eastAsia="Times New Roman" w:hAnsi="Times New Roman" w:cs="Times New Roman"/>
          <w:color w:val="000000"/>
          <w:sz w:val="28"/>
          <w:szCs w:val="28"/>
        </w:rPr>
        <w:softHyphen/>
        <w:t>ления эмпатии к другим людям;</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обсуждают совместно с детьми возникающие конфликты, помогают решать их, вырабатывают общие правила, учат проявлять уважение друг к другу;</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обсуждают с детьми важные жизненные вопросы, стимулируют проявление позиции ребенка;</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обращают внимание детей на тот факт, что люди различаются по сво</w:t>
      </w:r>
      <w:r w:rsidRPr="00F31A34">
        <w:rPr>
          <w:rFonts w:ascii="Times New Roman" w:eastAsia="Times New Roman" w:hAnsi="Times New Roman" w:cs="Times New Roman"/>
          <w:color w:val="000000"/>
          <w:sz w:val="28"/>
          <w:szCs w:val="28"/>
        </w:rPr>
        <w:softHyphen/>
        <w:t>им убеждениям и ценностям, обсуждают, как это влияет на их поведение;</w:t>
      </w:r>
    </w:p>
    <w:p w:rsidR="00F31A34" w:rsidRPr="00F31A34" w:rsidRDefault="00F31A34" w:rsidP="00D45F4D">
      <w:pPr>
        <w:numPr>
          <w:ilvl w:val="0"/>
          <w:numId w:val="3"/>
        </w:numPr>
        <w:tabs>
          <w:tab w:val="left" w:pos="518"/>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обсуждают с родителями (законными представителями) целевые ориентиры, на достижение которых направлена деятельность педагогов Организации, и включают членов семьи в совместное взаимодействие по достижению этих целей.</w:t>
      </w:r>
    </w:p>
    <w:p w:rsidR="00F31A34" w:rsidRPr="00F31A34" w:rsidRDefault="00F31A34" w:rsidP="00D45F4D">
      <w:pPr>
        <w:spacing w:after="0"/>
        <w:ind w:right="20" w:firstLine="40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Система дошкольного образования в МДОУ «Василёк» нацелена то, чтобы у ребенка развивались игра и познава</w:t>
      </w:r>
      <w:r w:rsidRPr="00F31A34">
        <w:rPr>
          <w:rFonts w:ascii="Times New Roman" w:eastAsia="Times New Roman" w:hAnsi="Times New Roman" w:cs="Times New Roman"/>
          <w:color w:val="000000"/>
          <w:sz w:val="28"/>
          <w:szCs w:val="28"/>
        </w:rPr>
        <w:softHyphen/>
        <w:t>тельная активность. В Организации созданы условия для проявления таких качеств, как: инициативность, жизнерадостность, лю</w:t>
      </w:r>
      <w:r w:rsidRPr="00F31A34">
        <w:rPr>
          <w:rFonts w:ascii="Times New Roman" w:eastAsia="Times New Roman" w:hAnsi="Times New Roman" w:cs="Times New Roman"/>
          <w:color w:val="000000"/>
          <w:sz w:val="28"/>
          <w:szCs w:val="28"/>
        </w:rPr>
        <w:softHyphen/>
        <w:t>бопытство и стремление узнавать новое.</w:t>
      </w:r>
    </w:p>
    <w:p w:rsidR="00F31A34" w:rsidRPr="00F31A34" w:rsidRDefault="00F31A34" w:rsidP="00D45F4D">
      <w:pPr>
        <w:spacing w:after="0"/>
        <w:ind w:right="20" w:firstLine="40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Система организации образовательной среды стимулирует разви</w:t>
      </w:r>
      <w:r w:rsidRPr="00F31A34">
        <w:rPr>
          <w:rFonts w:ascii="Times New Roman" w:eastAsia="Times New Roman" w:hAnsi="Times New Roman" w:cs="Times New Roman"/>
          <w:color w:val="000000"/>
          <w:sz w:val="28"/>
          <w:szCs w:val="28"/>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sidRPr="00F31A34">
        <w:rPr>
          <w:rFonts w:ascii="Times New Roman" w:eastAsia="Times New Roman" w:hAnsi="Times New Roman" w:cs="Times New Roman"/>
          <w:color w:val="000000"/>
          <w:sz w:val="28"/>
          <w:szCs w:val="28"/>
        </w:rPr>
        <w:softHyphen/>
        <w:t>печивает успешную социализацию ребенка и становление его личности.</w:t>
      </w:r>
    </w:p>
    <w:p w:rsidR="00F31A34" w:rsidRPr="00F31A34" w:rsidRDefault="00F31A34" w:rsidP="00D45F4D">
      <w:pPr>
        <w:spacing w:after="0"/>
        <w:ind w:right="20" w:firstLine="40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F31A34">
        <w:rPr>
          <w:rFonts w:ascii="Times New Roman" w:eastAsia="Times New Roman" w:hAnsi="Times New Roman" w:cs="Times New Roman"/>
          <w:color w:val="000000"/>
          <w:sz w:val="28"/>
          <w:szCs w:val="28"/>
        </w:rPr>
        <w:softHyphen/>
        <w:t>ществе, требующем умения учиться всю жизнь и при этом разумно и творчески относиться к действительности.</w:t>
      </w:r>
    </w:p>
    <w:p w:rsidR="00F31A34" w:rsidRDefault="00F31A34" w:rsidP="00D45F4D">
      <w:pPr>
        <w:spacing w:after="0"/>
        <w:ind w:right="20" w:firstLine="40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C534D6" w:rsidRDefault="00E836B9" w:rsidP="00D45F4D">
      <w:pPr>
        <w:spacing w:after="0"/>
        <w:ind w:right="20" w:firstLine="40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w:t>
      </w:r>
      <w:r w:rsidR="00C534D6">
        <w:rPr>
          <w:rFonts w:ascii="Times New Roman" w:eastAsia="Times New Roman" w:hAnsi="Times New Roman" w:cs="Times New Roman"/>
          <w:b/>
          <w:color w:val="000000"/>
          <w:sz w:val="28"/>
          <w:szCs w:val="28"/>
        </w:rPr>
        <w:t xml:space="preserve">3. Способы и направления поддержки детской инициативы при реализации программы «Мир культурных растений». </w:t>
      </w:r>
    </w:p>
    <w:p w:rsidR="00C534D6" w:rsidRPr="00C534D6" w:rsidRDefault="00C534D6" w:rsidP="00D45F4D">
      <w:pPr>
        <w:spacing w:after="0"/>
        <w:jc w:val="both"/>
        <w:rPr>
          <w:rFonts w:ascii="Times New Roman" w:eastAsia="Times New Roman" w:hAnsi="Times New Roman" w:cs="Times New Roman"/>
          <w:b/>
          <w:bCs/>
          <w:sz w:val="28"/>
          <w:szCs w:val="28"/>
        </w:rPr>
      </w:pPr>
      <w:r w:rsidRPr="00C534D6">
        <w:rPr>
          <w:rFonts w:ascii="Times New Roman" w:eastAsia="Times New Roman" w:hAnsi="Times New Roman" w:cs="Times New Roman"/>
          <w:b/>
          <w:bCs/>
          <w:sz w:val="28"/>
          <w:szCs w:val="28"/>
        </w:rPr>
        <w:t xml:space="preserve">К особой группе методов и приёмов взаимодействия педагога с детьми в рамках программы «Мир культурных растений» относятся: </w:t>
      </w:r>
    </w:p>
    <w:p w:rsidR="00C534D6" w:rsidRPr="00C534D6" w:rsidRDefault="00C534D6" w:rsidP="00D45F4D">
      <w:pPr>
        <w:numPr>
          <w:ilvl w:val="0"/>
          <w:numId w:val="7"/>
        </w:numPr>
        <w:spacing w:after="0"/>
        <w:ind w:left="142" w:hanging="142"/>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проведение познавательно-исследовательской деятельности;</w:t>
      </w:r>
    </w:p>
    <w:p w:rsidR="00C534D6" w:rsidRPr="00C534D6" w:rsidRDefault="00C534D6" w:rsidP="00D45F4D">
      <w:pPr>
        <w:numPr>
          <w:ilvl w:val="0"/>
          <w:numId w:val="7"/>
        </w:numPr>
        <w:spacing w:after="0"/>
        <w:ind w:left="142" w:hanging="142"/>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детское изобразительное творчество;</w:t>
      </w:r>
    </w:p>
    <w:p w:rsidR="00C534D6" w:rsidRPr="00C534D6" w:rsidRDefault="00C534D6" w:rsidP="00D45F4D">
      <w:pPr>
        <w:numPr>
          <w:ilvl w:val="0"/>
          <w:numId w:val="7"/>
        </w:numPr>
        <w:spacing w:after="0"/>
        <w:ind w:left="142" w:hanging="142"/>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занимательные персонажи Василиса и Василек. </w:t>
      </w:r>
    </w:p>
    <w:p w:rsidR="00C534D6" w:rsidRPr="00C534D6" w:rsidRDefault="00C534D6" w:rsidP="00D45F4D">
      <w:pPr>
        <w:spacing w:after="0"/>
        <w:jc w:val="both"/>
        <w:rPr>
          <w:rFonts w:ascii="Times New Roman" w:eastAsia="Times New Roman" w:hAnsi="Times New Roman" w:cs="Times New Roman"/>
          <w:b/>
          <w:sz w:val="28"/>
          <w:szCs w:val="28"/>
        </w:rPr>
      </w:pPr>
      <w:r w:rsidRPr="00C534D6">
        <w:rPr>
          <w:rFonts w:ascii="Times New Roman" w:eastAsia="Times New Roman" w:hAnsi="Times New Roman" w:cs="Times New Roman"/>
          <w:b/>
          <w:bCs/>
          <w:sz w:val="28"/>
          <w:szCs w:val="28"/>
        </w:rPr>
        <w:t>В старшей группе расширено количество форм познавательно-исследовательской деятельности:</w:t>
      </w:r>
    </w:p>
    <w:p w:rsidR="00C534D6" w:rsidRPr="00C534D6" w:rsidRDefault="00C534D6" w:rsidP="00D45F4D">
      <w:pPr>
        <w:numPr>
          <w:ilvl w:val="0"/>
          <w:numId w:val="6"/>
        </w:num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Наглядное моделирование. Есть модели материальные и идеальные. Сначала формируется мысленная модель, потом – материальная. Дети создают простые плоскостные модели (символы, знаки, чертежи, рисунки). В совместной деятельности со взрослыми создают и объёмные модели (модель растительной клетки). Наглядное моделирование важно для подготовки детей к школе, обучения грамоте. Это база для развития образного, логического, словесного мышления. Учит систематизировать полученные знания, сравнивать, формулировать, высказывать умозаключения.</w:t>
      </w:r>
    </w:p>
    <w:p w:rsidR="00C534D6" w:rsidRPr="00C534D6" w:rsidRDefault="00C534D6" w:rsidP="00D45F4D">
      <w:pPr>
        <w:numPr>
          <w:ilvl w:val="0"/>
          <w:numId w:val="6"/>
        </w:num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Работа в детских тетрадях. Детская тетрадь разработана с целью</w:t>
      </w:r>
      <w:r w:rsidRPr="00C534D6">
        <w:rPr>
          <w:rFonts w:ascii="Times New Roman" w:eastAsia="Times New Roman" w:hAnsi="Times New Roman" w:cs="Times New Roman"/>
          <w:b/>
          <w:sz w:val="28"/>
          <w:szCs w:val="28"/>
        </w:rPr>
        <w:t xml:space="preserve"> </w:t>
      </w:r>
      <w:r w:rsidRPr="00C534D6">
        <w:rPr>
          <w:rFonts w:ascii="Times New Roman" w:eastAsia="Times New Roman" w:hAnsi="Times New Roman" w:cs="Times New Roman"/>
          <w:sz w:val="28"/>
          <w:szCs w:val="28"/>
        </w:rPr>
        <w:t xml:space="preserve">комплексного развития познавательных способностей детей старшего дошкольного возраста, различных видов памяти, внимания, развитие наблюдательности, воображения. Данное пособие представляет систему специально разработанных заданий, которое можно использовать как для совместной образовательной деятельности взрослого и ребёнка, так и для самостоятельной деятельности детей. Пособие поможет также родителям при организации свободного времени дошкольника. </w:t>
      </w:r>
    </w:p>
    <w:p w:rsidR="00C534D6" w:rsidRPr="00C534D6" w:rsidRDefault="00C534D6" w:rsidP="00D45F4D">
      <w:p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Содержание детской тетради построено на основе программы «Мир культурных растений»: Мир деревьев, Мир кустарников, Мир трав, Мир растительной клетки. Приведём некоторые примеры заданий. В разделе «Мир деревьев» дети по иллюстрациям определяют с какого дерева плоды, отвечают на вопросы, определяют отличия разных видов лиственных, плодовых и хвойных деревьев. В разделе «Мир кустарников»</w:t>
      </w:r>
      <w:r w:rsidRPr="00C534D6">
        <w:rPr>
          <w:rFonts w:ascii="Times New Roman" w:eastAsia="Times New Roman" w:hAnsi="Times New Roman" w:cs="Times New Roman"/>
          <w:sz w:val="28"/>
          <w:szCs w:val="28"/>
          <w:shd w:val="clear" w:color="auto" w:fill="FFFFFF"/>
        </w:rPr>
        <w:t xml:space="preserve"> представлены такие кустарники, как боярышник, смородина, калина, малина и барбарис. Дети не просто отгадывают загадку, но и находят отгадку среди картинок. Составляют небольшие рассказы о удивительных свойствах, о пользе того или иного дерева, его плода. (например, дети называют удивительное свойство боярышника,</w:t>
      </w:r>
      <w:r w:rsidRPr="00C534D6">
        <w:rPr>
          <w:rFonts w:ascii="Times New Roman" w:eastAsia="Times New Roman" w:hAnsi="Times New Roman" w:cs="Times New Roman"/>
          <w:sz w:val="28"/>
          <w:szCs w:val="28"/>
        </w:rPr>
        <w:t xml:space="preserve"> разных видов смородины, раскрашивают их изображения, говорят в чём их польза и что изготавливают из их плодов). </w:t>
      </w:r>
      <w:r w:rsidRPr="00C534D6">
        <w:rPr>
          <w:rFonts w:ascii="Times New Roman" w:eastAsia="Times New Roman" w:hAnsi="Times New Roman" w:cs="Times New Roman"/>
          <w:sz w:val="28"/>
          <w:szCs w:val="28"/>
          <w:shd w:val="clear" w:color="auto" w:fill="FFFFFF"/>
        </w:rPr>
        <w:t>В разделе «Мир трав» представлены такие цветы как тюльпаны, астры. Дети учатся обозначать, соотносить, сравнивать, составлять и зарисовывать. В разделе «Мир растительной клетки» представлены кроссворды на тему: «Строение растительной клетки», «Мир растительной клетки». В ходе их разгадывания дети демонстрируют свои полученные знания о растительной клетки. А именно, что все растения состоят из клеток. Растительные клетки очень малы и их можно рассмотреть только с помощью микроскопа. Закрепляют строение растительной клетки: клетка имеет оболочку, цитоплазму, пластиды, ядро, вакуоль. У каждого растения клетка разной формы, размера, окраски. Разнообразие окраски растений зависит от цвета пластид.</w:t>
      </w:r>
    </w:p>
    <w:p w:rsidR="00C534D6" w:rsidRPr="00C534D6" w:rsidRDefault="00C534D6" w:rsidP="00D45F4D">
      <w:pPr>
        <w:numPr>
          <w:ilvl w:val="0"/>
          <w:numId w:val="6"/>
        </w:num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Детские проекты и исследования. Детские проекты должны иметь практический результат. Результат детского исследования – это ответ на вопрос, проверка гипотезы. Этот вид работы подразумевает совместную исследовательскую активность детей и педагога и, как вариант, родителей. В достижении познавательной цели проекта задействуются не только мыслительные способности ребёнка, но и творческие навыки. Педагог побуждает к самостоятельному построению хода наблюдений и опытов, лишь при необходимости направляет действия воспитанника. </w:t>
      </w:r>
    </w:p>
    <w:p w:rsidR="00C534D6" w:rsidRPr="00C534D6" w:rsidRDefault="00C534D6" w:rsidP="00D45F4D">
      <w:pPr>
        <w:numPr>
          <w:ilvl w:val="0"/>
          <w:numId w:val="6"/>
        </w:num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Викторины.</w:t>
      </w:r>
      <w:r w:rsidRPr="00C534D6">
        <w:rPr>
          <w:rFonts w:eastAsiaTheme="minorHAnsi"/>
          <w:b/>
          <w:bCs/>
          <w:color w:val="000000"/>
          <w:sz w:val="28"/>
          <w:szCs w:val="28"/>
          <w:lang w:eastAsia="en-US"/>
        </w:rPr>
        <w:t xml:space="preserve"> </w:t>
      </w:r>
      <w:r w:rsidRPr="00C534D6">
        <w:rPr>
          <w:rFonts w:ascii="Times New Roman" w:eastAsia="Times New Roman" w:hAnsi="Times New Roman" w:cs="Times New Roman"/>
          <w:bCs/>
          <w:sz w:val="28"/>
          <w:szCs w:val="28"/>
        </w:rPr>
        <w:t>Викторина</w:t>
      </w:r>
      <w:r w:rsidRPr="00C534D6">
        <w:rPr>
          <w:rFonts w:ascii="Times New Roman" w:eastAsia="Times New Roman" w:hAnsi="Times New Roman" w:cs="Times New Roman"/>
          <w:b/>
          <w:bCs/>
          <w:sz w:val="28"/>
          <w:szCs w:val="28"/>
        </w:rPr>
        <w:t xml:space="preserve"> </w:t>
      </w:r>
      <w:r w:rsidRPr="00C534D6">
        <w:rPr>
          <w:rFonts w:ascii="Times New Roman" w:eastAsia="Times New Roman" w:hAnsi="Times New Roman" w:cs="Times New Roman"/>
          <w:sz w:val="28"/>
          <w:szCs w:val="28"/>
        </w:rPr>
        <w:t>–</w:t>
      </w:r>
      <w:r w:rsidRPr="00C534D6">
        <w:rPr>
          <w:rFonts w:ascii="Times New Roman" w:eastAsia="Times New Roman" w:hAnsi="Times New Roman" w:cs="Times New Roman"/>
          <w:b/>
          <w:bCs/>
          <w:sz w:val="28"/>
          <w:szCs w:val="28"/>
        </w:rPr>
        <w:t> </w:t>
      </w:r>
      <w:r w:rsidRPr="00C534D6">
        <w:rPr>
          <w:rFonts w:ascii="Times New Roman" w:eastAsia="Times New Roman" w:hAnsi="Times New Roman" w:cs="Times New Roman"/>
          <w:sz w:val="28"/>
          <w:szCs w:val="28"/>
        </w:rPr>
        <w:t xml:space="preserve">это игра, целью которой является развитие познавательной сферы воспитанников. Она состоит из вопросов и ответов из различных областей знаний. Викторину необходимо использовать как средство стимулирования познавательного интереса детей, их интеллектуальных умений. Викторина – это форма интеллектуальной игры, где успех достигается за счет наибольшего количества правильных ответов. Следовательно, основой викторины служат раннее полученные знания детей, и вопросно-ответная схема проведения. </w:t>
      </w:r>
    </w:p>
    <w:p w:rsidR="00C534D6" w:rsidRDefault="00C534D6" w:rsidP="00D45F4D">
      <w:pPr>
        <w:spacing w:after="0"/>
        <w:ind w:firstLine="708"/>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Здесь используются краеведческие ботанические загадки о деревьях, кустарниках, травах, водорослях, растительной клетке. На викторине удобнее использовать прямые загадки- описания. В них характеристики предмету или явлению даются с помощью косвенных признаков. Такое описание может быть, как в разговорной форме, так и в стихотворной. </w:t>
      </w:r>
    </w:p>
    <w:p w:rsidR="00C534D6" w:rsidRPr="00C534D6" w:rsidRDefault="00C534D6" w:rsidP="00D45F4D">
      <w:pPr>
        <w:spacing w:after="0"/>
        <w:ind w:firstLine="708"/>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Также на викторинах детям предлагаются творческие игры и упражнения для закрепления естественнонаучных представлений о мире растений, развитию познавательных интересов и совершенствованию творческих способностей. Дети играют в «Волшебные превращения» (они могут быть музыкально-ритмические): по сигналу педагога дети «превращаются» в предметы окружающего мира. «Я – роза», «Я – кленовая крылатка», «Я – водоросль» и т.д. Игровые задания: «Создай образ» (создать какой – либо образ с помощью листочка дерева), «Сколько детей у растения?» (посчитать сколько семян в яблоке, апельсине, початке кукурузы, подсолнухе и т.д.). Творческое задание «Изобретение» (подобрать карточки с изображением частей растения, которое никогда не существовало в природе и придумать ему название). Примеры игровых заданий: обведи по точкам, лабиринт, закрашивание по контуру, узнать растение по силуэту (наложение), выкладывание изображения растения из мозаики, изготовление изображений растений и природного и бросового материала, сортировка семян растений, соотнесение изображения растения с плодом, семенем, из которого они вырастают и др.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Конкурсы. Конкурс – это не просто мероприятие в стенах детского сада, это продолжение и расширение образовательного процесса, где развитие получают все участники образовательного процесса: дети, педагоги, родители. Конкурс – это эффективный метод взаимодействия всех трёх сторон образовательного процесса.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Образовательный квест занимателен и способствует развитию познавательно-исследовательских навыков детей: они ищут различные вещи, предметы, слова; отгадывают загадки, решают головоломки и т.д. После этого участники получают подсказки для выполнения следующего задания.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Детская научно-исследовательская конференция. Детская научно-исследовательская конференция – эффективная форма образовательной деятельности по формированию предпосылок к учебной деятельности старших дошкольников, она   даёт возможность дошкольникам систематизировать и обобщать научные знания в ходе исследовательской деятельности. Она предполагает публичные выступления детей с докладом о результатах самостоятельного или совместного с взрослым проведённого исследования перед участниками конференции, зрителями, жюри. На конференции создаются условия для самореализации детей, научного общения, развития навыков публичного выступления. Развивается грамматически правильная диалогическая и монологическая речь во время презентации своего проекта. Дети учатся слушать друг друга, сопереживать. Подготовкой докладов занимаются сами воспитанники и их родители. Они собирают исследовательский материал вместе с воспитателями, которые, как организаторы конференции, контролируют процесс сбора материалов для проведения конференции. дети осознанно проводят эксперименты, исследования, доклады. Используются разнообразные формы изложения сообщения: вопрос-ответ, описание, дискуссия с залом, презентация, стихотворная форма. Жюри, в состав которого входит заведующий ДОУ, старший воспитатель и председатель родительского комитета, подводит итоги конференции и награждение участников.</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Метод кейсов – педагог моделирует ситуацию, которую дети должны разрешить, опираясь на собственный опыт и знания. Суть метода заключается в том, чтобы с помощью кейса (ситуации) включить участников в коммуникативную и познавательную деятельность. Кейс должен соответствовать следующим требованиям: понятен дошкольникам, имеет разные варианты решения, побуждает детей к общению. Идеи моделирования кейсов (ситуаций) можно брать из рассказов педагогов, родителей, из мультфильмов, книг. Взрослые помогают детям анализировать ситуацию, выявлять проблему, предлагать способы её решения, выбирать самые оптимальные. В процессе кейса дети учатся задавать вопросы, формулировать и высказывать свою точку зрения. Надо рассматривать любой ответ участника, даже если сначала он кажется неправильным. Главное в этом методе – умение детей аргументировать своё мнение. В процессе обсуждения на основе анализа полученных ответов выбирается наиболее правильный способ решения.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Геокешинг (поиск тайника в земле; от греч. </w:t>
      </w:r>
      <w:r w:rsidRPr="00C534D6">
        <w:rPr>
          <w:rFonts w:ascii="Times New Roman" w:eastAsia="Times New Roman" w:hAnsi="Times New Roman" w:cs="Times New Roman"/>
          <w:sz w:val="28"/>
          <w:szCs w:val="28"/>
          <w:lang w:val="en-US"/>
        </w:rPr>
        <w:t>Geo</w:t>
      </w:r>
      <w:r w:rsidRPr="00C534D6">
        <w:rPr>
          <w:rFonts w:ascii="Times New Roman" w:eastAsia="Times New Roman" w:hAnsi="Times New Roman" w:cs="Times New Roman"/>
          <w:sz w:val="28"/>
          <w:szCs w:val="28"/>
        </w:rPr>
        <w:t xml:space="preserve"> – Земля и </w:t>
      </w:r>
      <w:r w:rsidRPr="00C534D6">
        <w:rPr>
          <w:rFonts w:ascii="Times New Roman" w:eastAsia="Times New Roman" w:hAnsi="Times New Roman" w:cs="Times New Roman"/>
          <w:sz w:val="28"/>
          <w:szCs w:val="28"/>
          <w:lang w:val="en-US"/>
        </w:rPr>
        <w:t>cache</w:t>
      </w:r>
      <w:r w:rsidRPr="00C534D6">
        <w:rPr>
          <w:rFonts w:ascii="Times New Roman" w:eastAsia="Times New Roman" w:hAnsi="Times New Roman" w:cs="Times New Roman"/>
          <w:sz w:val="28"/>
          <w:szCs w:val="28"/>
        </w:rPr>
        <w:t xml:space="preserve"> – тайник) игра с элементами туризма и краеведения в том числе с применением навигационных систем и устройств, имеющих </w:t>
      </w:r>
      <w:r w:rsidRPr="00C534D6">
        <w:rPr>
          <w:rFonts w:ascii="Times New Roman" w:eastAsia="Times New Roman" w:hAnsi="Times New Roman" w:cs="Times New Roman"/>
          <w:sz w:val="28"/>
          <w:szCs w:val="28"/>
          <w:lang w:val="en-US"/>
        </w:rPr>
        <w:t>GPS</w:t>
      </w:r>
      <w:r w:rsidRPr="00C534D6">
        <w:rPr>
          <w:rFonts w:ascii="Times New Roman" w:eastAsia="Times New Roman" w:hAnsi="Times New Roman" w:cs="Times New Roman"/>
          <w:sz w:val="28"/>
          <w:szCs w:val="28"/>
        </w:rPr>
        <w:t xml:space="preserve">-приёмник (ноутбук, навигатор, смартфон и т.д.). Геокешинг проводится как на территории детского сада (в группе, участке, парке), так и вне её (на территории УлГАУ). Но где бы ни проходила игра, детей надо научить основам ориентирования на местности, работе с картой-схемой. Игроки изучают карту-схему. Отвечают на вопросы, которые помогают найти место тайника или определить, что в нём спрятано, ищут клад и делают фотоснимки. Клад может быть не только предмет, но и слово. После того как клад найден, педагог с детьми и родителями оформляют полученный результат в виде презентации, альбома или любого другого творческого продукта. Задания. Которые выполняют дети при поиске клада, должны содержать загадки, рисунки, фотографии.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hAnsi="Times New Roman" w:cs="Times New Roman"/>
          <w:sz w:val="28"/>
          <w:szCs w:val="28"/>
        </w:rPr>
        <w:t>Так как мы работаем в формате творческой лаборатории, мы использовали для общения между педагогами и воспитанниками ДОУ, состоящих в лаборатории, такую форму познавательно-исследовательской деятельности как посткроссинг.</w:t>
      </w:r>
    </w:p>
    <w:p w:rsidR="00C534D6" w:rsidRPr="00C534D6" w:rsidRDefault="00C534D6" w:rsidP="00D45F4D">
      <w:pPr>
        <w:spacing w:after="0"/>
        <w:ind w:firstLine="284"/>
        <w:jc w:val="both"/>
        <w:rPr>
          <w:rFonts w:ascii="Times New Roman" w:eastAsiaTheme="minorHAnsi" w:hAnsi="Times New Roman" w:cs="Times New Roman"/>
          <w:sz w:val="28"/>
          <w:szCs w:val="28"/>
          <w:lang w:eastAsia="en-US"/>
        </w:rPr>
      </w:pPr>
      <w:r w:rsidRPr="00C534D6">
        <w:rPr>
          <w:rFonts w:ascii="Times New Roman" w:eastAsiaTheme="minorHAnsi" w:hAnsi="Times New Roman" w:cs="Times New Roman"/>
          <w:sz w:val="28"/>
          <w:szCs w:val="28"/>
          <w:lang w:eastAsia="en-US"/>
        </w:rPr>
        <w:t xml:space="preserve"> Посткроссинг</w:t>
      </w:r>
      <w:r w:rsidRPr="00C534D6">
        <w:rPr>
          <w:rFonts w:ascii="Times New Roman" w:eastAsiaTheme="minorHAnsi" w:hAnsi="Times New Roman" w:cs="Times New Roman"/>
          <w:b/>
          <w:sz w:val="28"/>
          <w:szCs w:val="28"/>
          <w:lang w:eastAsia="en-US"/>
        </w:rPr>
        <w:t xml:space="preserve"> </w:t>
      </w:r>
      <w:r w:rsidRPr="00C534D6">
        <w:rPr>
          <w:rFonts w:ascii="Times New Roman" w:eastAsiaTheme="minorHAnsi" w:hAnsi="Times New Roman" w:cs="Times New Roman"/>
          <w:sz w:val="28"/>
          <w:szCs w:val="28"/>
          <w:lang w:eastAsia="en-US"/>
        </w:rPr>
        <w:t xml:space="preserve">– это проект по обмену почтовыми открытками. Как вариант, это может быть презентация, подготовленная педагогами и детьми. Обязательное условие: на открытке должны быть изображены достопримечательности, виды города или посёлка, откуда она пришла, что позволяет дошкольников в игровой форме познакомить с другими посёлками, городами, странами. </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heme="minorHAnsi" w:hAnsi="Times New Roman" w:cs="Times New Roman"/>
          <w:sz w:val="28"/>
          <w:szCs w:val="28"/>
          <w:lang w:eastAsia="en-US"/>
        </w:rPr>
        <w:t>Участники посткроссинга отмечают на карте, откуда они получили открытки, презентации, рассматривают достопримечательности, животных и растения, узнают их названия, чем занимаются дети в данном месте.</w:t>
      </w:r>
    </w:p>
    <w:p w:rsidR="008765FA" w:rsidRDefault="008765FA" w:rsidP="00D45F4D">
      <w:pPr>
        <w:spacing w:after="0"/>
        <w:ind w:right="20" w:firstLine="400"/>
        <w:jc w:val="both"/>
        <w:rPr>
          <w:rFonts w:ascii="Times New Roman" w:eastAsia="Times New Roman" w:hAnsi="Times New Roman" w:cs="Times New Roman"/>
          <w:color w:val="000000"/>
          <w:sz w:val="28"/>
          <w:szCs w:val="28"/>
        </w:rPr>
      </w:pPr>
    </w:p>
    <w:p w:rsidR="00F31A34" w:rsidRDefault="00172810" w:rsidP="00D45F4D">
      <w:pPr>
        <w:spacing w:after="0"/>
        <w:ind w:right="20" w:firstLine="400"/>
        <w:jc w:val="both"/>
        <w:rPr>
          <w:rFonts w:ascii="Times New Roman" w:hAnsi="Times New Roman" w:cs="Times New Roman"/>
          <w:b/>
          <w:sz w:val="28"/>
          <w:szCs w:val="28"/>
        </w:rPr>
      </w:pPr>
      <w:r>
        <w:rPr>
          <w:rFonts w:ascii="Times New Roman" w:hAnsi="Times New Roman" w:cs="Times New Roman"/>
          <w:b/>
          <w:sz w:val="28"/>
          <w:szCs w:val="28"/>
        </w:rPr>
        <w:t>2.5.</w:t>
      </w:r>
      <w:r w:rsidR="00C534D6">
        <w:rPr>
          <w:rFonts w:ascii="Times New Roman" w:hAnsi="Times New Roman" w:cs="Times New Roman"/>
          <w:b/>
          <w:sz w:val="28"/>
          <w:szCs w:val="28"/>
        </w:rPr>
        <w:t>4</w:t>
      </w:r>
      <w:r w:rsidR="00F31A34" w:rsidRPr="00F31A34">
        <w:rPr>
          <w:rFonts w:ascii="Times New Roman" w:hAnsi="Times New Roman" w:cs="Times New Roman"/>
          <w:b/>
          <w:sz w:val="28"/>
          <w:szCs w:val="28"/>
        </w:rPr>
        <w:t>. Взаимодействие педагогического коллектива с семьями дошкольников «Мир культурных растений»</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Ведущая цель программы — создание необходимых условий для формирования ответственных взаимоотношений с семьями воспитанников и развития компетентности родителей по формированию естественнонаучных представлений о мире растений у дошкольников, обес</w:t>
      </w:r>
      <w:r w:rsidRPr="00C534D6">
        <w:rPr>
          <w:rFonts w:ascii="Times New Roman" w:eastAsia="Times New Roman" w:hAnsi="Times New Roman" w:cs="Times New Roman"/>
          <w:sz w:val="28"/>
          <w:szCs w:val="28"/>
        </w:rPr>
        <w:softHyphen/>
        <w:t>печение права родителей на уважение и понимание, на участие в жизни детского сада.</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Основные задачи взаимодействия педагогического коллектива ДОО с семьей:</w:t>
      </w:r>
    </w:p>
    <w:p w:rsidR="00C534D6" w:rsidRPr="00C534D6" w:rsidRDefault="00C534D6" w:rsidP="00D45F4D">
      <w:pPr>
        <w:numPr>
          <w:ilvl w:val="0"/>
          <w:numId w:val="3"/>
        </w:numPr>
        <w:tabs>
          <w:tab w:val="left" w:pos="518"/>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w:t>
      </w:r>
      <w:r w:rsidRPr="00C534D6">
        <w:rPr>
          <w:rFonts w:ascii="Times New Roman" w:eastAsia="Times New Roman" w:hAnsi="Times New Roman" w:cs="Times New Roman"/>
          <w:sz w:val="28"/>
          <w:szCs w:val="28"/>
        </w:rPr>
        <w:softHyphen/>
        <w:t>ной деятельности по формированию естественнонаучных представлений о мире растений в детском саду и семье;</w:t>
      </w:r>
    </w:p>
    <w:p w:rsidR="00C534D6" w:rsidRPr="00C534D6" w:rsidRDefault="00C534D6" w:rsidP="00D45F4D">
      <w:pPr>
        <w:numPr>
          <w:ilvl w:val="0"/>
          <w:numId w:val="3"/>
        </w:numPr>
        <w:tabs>
          <w:tab w:val="left" w:pos="514"/>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знакомство педагогов и родителей с лучшим опытом формирования естественнонаучных представлений о мире растений в детском саду и семье;</w:t>
      </w:r>
    </w:p>
    <w:p w:rsidR="00C534D6" w:rsidRPr="00C534D6" w:rsidRDefault="00C534D6" w:rsidP="00D45F4D">
      <w:pPr>
        <w:numPr>
          <w:ilvl w:val="0"/>
          <w:numId w:val="3"/>
        </w:numPr>
        <w:tabs>
          <w:tab w:val="left" w:pos="518"/>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информирование друг друга об актуальных задачах воспитания и обу</w:t>
      </w:r>
      <w:r w:rsidRPr="00C534D6">
        <w:rPr>
          <w:rFonts w:ascii="Times New Roman" w:eastAsia="Times New Roman" w:hAnsi="Times New Roman" w:cs="Times New Roman"/>
          <w:sz w:val="28"/>
          <w:szCs w:val="28"/>
        </w:rPr>
        <w:softHyphen/>
        <w:t>чения детей и о возможностях детского сада и семьи в решении данных задач;</w:t>
      </w:r>
    </w:p>
    <w:p w:rsidR="00C534D6" w:rsidRPr="00C534D6" w:rsidRDefault="00C534D6" w:rsidP="00D45F4D">
      <w:pPr>
        <w:numPr>
          <w:ilvl w:val="0"/>
          <w:numId w:val="3"/>
        </w:numPr>
        <w:tabs>
          <w:tab w:val="left" w:pos="518"/>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534D6" w:rsidRPr="00C534D6" w:rsidRDefault="00C534D6" w:rsidP="00D45F4D">
      <w:pPr>
        <w:numPr>
          <w:ilvl w:val="0"/>
          <w:numId w:val="3"/>
        </w:numPr>
        <w:tabs>
          <w:tab w:val="left" w:pos="514"/>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привлечение семей воспитанников к участию в совместных с педаго</w:t>
      </w:r>
      <w:r w:rsidRPr="00C534D6">
        <w:rPr>
          <w:rFonts w:ascii="Times New Roman" w:eastAsia="Times New Roman" w:hAnsi="Times New Roman" w:cs="Times New Roman"/>
          <w:sz w:val="28"/>
          <w:szCs w:val="28"/>
        </w:rPr>
        <w:softHyphen/>
        <w:t>гами мероприятиях, организуемых в районе (области);</w:t>
      </w:r>
    </w:p>
    <w:p w:rsidR="00C534D6" w:rsidRPr="00C534D6" w:rsidRDefault="00C534D6" w:rsidP="00D45F4D">
      <w:pPr>
        <w:numPr>
          <w:ilvl w:val="0"/>
          <w:numId w:val="3"/>
        </w:numPr>
        <w:tabs>
          <w:tab w:val="left" w:pos="518"/>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534D6" w:rsidRPr="00C534D6" w:rsidRDefault="00C534D6" w:rsidP="00D45F4D">
      <w:pPr>
        <w:tabs>
          <w:tab w:val="left" w:pos="518"/>
        </w:tabs>
        <w:spacing w:after="0"/>
        <w:ind w:firstLine="709"/>
        <w:jc w:val="both"/>
        <w:rPr>
          <w:rFonts w:ascii="Times New Roman" w:eastAsia="Times New Roman" w:hAnsi="Times New Roman" w:cs="Times New Roman"/>
          <w:sz w:val="28"/>
          <w:szCs w:val="28"/>
        </w:rPr>
      </w:pPr>
      <w:r w:rsidRPr="00C534D6">
        <w:rPr>
          <w:rFonts w:ascii="Times New Roman" w:eastAsia="Arial" w:hAnsi="Times New Roman" w:cs="Times New Roman"/>
          <w:bCs/>
          <w:sz w:val="28"/>
          <w:szCs w:val="28"/>
        </w:rPr>
        <w:t>Направлениями взаимодействия педагогического коллектива с родителями воспитанников в рамках программы «Мир культурных растений» являются следующие:</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специально организуемая социально-педагогическая диагностика с использованием бесед, анкетирования, сочинений;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посеще</w:t>
      </w:r>
      <w:r w:rsidRPr="00C534D6">
        <w:rPr>
          <w:rFonts w:ascii="Times New Roman" w:eastAsia="Times New Roman" w:hAnsi="Times New Roman" w:cs="Times New Roman"/>
          <w:sz w:val="28"/>
          <w:szCs w:val="28"/>
        </w:rPr>
        <w:softHyphen/>
        <w:t xml:space="preserve">ние педагогами семей воспитанников;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организация дней открытых дверей в детском саду; </w:t>
      </w:r>
    </w:p>
    <w:p w:rsidR="00C534D6" w:rsidRPr="00C534D6" w:rsidRDefault="00C534D6" w:rsidP="00D45F4D">
      <w:pPr>
        <w:spacing w:after="0"/>
        <w:jc w:val="both"/>
        <w:rPr>
          <w:rFonts w:ascii="Times New Roman" w:eastAsia="Arial" w:hAnsi="Times New Roman" w:cs="Times New Roman"/>
          <w:b/>
          <w:sz w:val="28"/>
          <w:szCs w:val="28"/>
        </w:rPr>
      </w:pPr>
      <w:r w:rsidRPr="00C534D6">
        <w:rPr>
          <w:rFonts w:ascii="Times New Roman" w:eastAsia="Times New Roman" w:hAnsi="Times New Roman" w:cs="Times New Roman"/>
          <w:sz w:val="28"/>
          <w:szCs w:val="28"/>
        </w:rPr>
        <w:t>- разнообразные собрания-встречи, ориентированные на знакомство с достижениями и трудностями воспитывающих детей сторон.</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Основными формами просвещения родителей выступают: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конференции (в том числе и онлайн-конференции),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-родительские собрания (общие детсадовские, районные, городские, областные),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родительские и педаго</w:t>
      </w:r>
      <w:r w:rsidRPr="00C534D6">
        <w:rPr>
          <w:rFonts w:ascii="Times New Roman" w:eastAsia="Times New Roman" w:hAnsi="Times New Roman" w:cs="Times New Roman"/>
          <w:sz w:val="28"/>
          <w:szCs w:val="28"/>
        </w:rPr>
        <w:softHyphen/>
        <w:t>гические чтения.</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Родителям предоставляется право выбора форм и содержания взаимодействия с партнерами, обеспечивающими их образование (заведующим, старшим воспитателем, психологом, группой родителей и пр.), привлекаются к участию в планировании и формировании содержания образовательных программ «родительской школы».</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Программы родительского образования разрабатывается и реализовывается исходя из следующих принципов:</w:t>
      </w:r>
    </w:p>
    <w:p w:rsidR="00C534D6" w:rsidRPr="00C534D6" w:rsidRDefault="00C534D6" w:rsidP="00D45F4D">
      <w:pPr>
        <w:numPr>
          <w:ilvl w:val="0"/>
          <w:numId w:val="3"/>
        </w:numPr>
        <w:tabs>
          <w:tab w:val="left" w:pos="534"/>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целенаправленности — ориентации на цели и приоритетные задачи образования родителей;</w:t>
      </w:r>
    </w:p>
    <w:p w:rsidR="00C534D6" w:rsidRPr="00C534D6" w:rsidRDefault="00C534D6" w:rsidP="00D45F4D">
      <w:pPr>
        <w:numPr>
          <w:ilvl w:val="0"/>
          <w:numId w:val="3"/>
        </w:numPr>
        <w:tabs>
          <w:tab w:val="left" w:pos="554"/>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адресности — учета образовательных потребностей родителей;</w:t>
      </w:r>
    </w:p>
    <w:p w:rsidR="00C534D6" w:rsidRPr="00C534D6" w:rsidRDefault="00C534D6" w:rsidP="00D45F4D">
      <w:pPr>
        <w:numPr>
          <w:ilvl w:val="0"/>
          <w:numId w:val="3"/>
        </w:numPr>
        <w:tabs>
          <w:tab w:val="left" w:pos="529"/>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доступности — учета возможностей родителей освоить предусмот</w:t>
      </w:r>
      <w:r w:rsidRPr="00C534D6">
        <w:rPr>
          <w:rFonts w:ascii="Times New Roman" w:eastAsia="Times New Roman" w:hAnsi="Times New Roman" w:cs="Times New Roman"/>
          <w:sz w:val="28"/>
          <w:szCs w:val="28"/>
        </w:rPr>
        <w:softHyphen/>
        <w:t>ренный программой учебный материал;</w:t>
      </w:r>
    </w:p>
    <w:p w:rsidR="00C534D6" w:rsidRPr="00C534D6" w:rsidRDefault="00C534D6" w:rsidP="00D45F4D">
      <w:pPr>
        <w:numPr>
          <w:ilvl w:val="0"/>
          <w:numId w:val="3"/>
        </w:numPr>
        <w:tabs>
          <w:tab w:val="left" w:pos="543"/>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индивидуализации — преобразования содержания, методов обуче</w:t>
      </w:r>
      <w:r w:rsidRPr="00C534D6">
        <w:rPr>
          <w:rFonts w:ascii="Times New Roman" w:eastAsia="Times New Roman" w:hAnsi="Times New Roman" w:cs="Times New Roman"/>
          <w:sz w:val="28"/>
          <w:szCs w:val="28"/>
        </w:rPr>
        <w:softHyphen/>
        <w:t>ния и темпов освоения программы в зависимости от реального уровня знаний и умений родителей;</w:t>
      </w:r>
    </w:p>
    <w:p w:rsidR="00C534D6" w:rsidRPr="00C534D6" w:rsidRDefault="00C534D6" w:rsidP="00D45F4D">
      <w:pPr>
        <w:numPr>
          <w:ilvl w:val="0"/>
          <w:numId w:val="3"/>
        </w:numPr>
        <w:tabs>
          <w:tab w:val="left" w:pos="529"/>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участия заинтересованных сторон (педагогов и родителей) в иници</w:t>
      </w:r>
      <w:r w:rsidRPr="00C534D6">
        <w:rPr>
          <w:rFonts w:ascii="Times New Roman" w:eastAsia="Times New Roman" w:hAnsi="Times New Roman" w:cs="Times New Roman"/>
          <w:sz w:val="28"/>
          <w:szCs w:val="28"/>
        </w:rPr>
        <w:softHyphen/>
        <w:t>ировании, обсуждении и принятии решений, касающихся содержания образовательных программ и его корректировки.</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Формы обучения родителей: лекции, семинары, мастер-классы, тренинги, проекты, игры.</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b/>
          <w:bCs/>
          <w:sz w:val="28"/>
          <w:szCs w:val="28"/>
        </w:rPr>
        <w:t xml:space="preserve">Мастер-классы. </w:t>
      </w:r>
      <w:r w:rsidRPr="00C534D6">
        <w:rPr>
          <w:rFonts w:ascii="Times New Roman" w:eastAsia="Times New Roman" w:hAnsi="Times New Roman" w:cs="Times New Roman"/>
          <w:sz w:val="28"/>
          <w:szCs w:val="28"/>
        </w:rPr>
        <w:t>Мастер-класс — особая форма презентации специа</w:t>
      </w:r>
      <w:r w:rsidRPr="00C534D6">
        <w:rPr>
          <w:rFonts w:ascii="Times New Roman" w:eastAsia="Times New Roman" w:hAnsi="Times New Roman" w:cs="Times New Roman"/>
          <w:sz w:val="28"/>
          <w:szCs w:val="28"/>
        </w:rPr>
        <w:softHyphen/>
        <w:t>листом своего профессионального мастерства, с целью привлечения внима</w:t>
      </w:r>
      <w:r w:rsidRPr="00C534D6">
        <w:rPr>
          <w:rFonts w:ascii="Times New Roman" w:eastAsia="Times New Roman" w:hAnsi="Times New Roman" w:cs="Times New Roman"/>
          <w:sz w:val="28"/>
          <w:szCs w:val="28"/>
        </w:rPr>
        <w:softHyphen/>
        <w:t>ния родителей к актуальным проблемам формирования естественнонаучных представлений у детей и средствам их решения. Такими специалистами могут оказаться и сами родители, работа</w:t>
      </w:r>
      <w:r w:rsidRPr="00C534D6">
        <w:rPr>
          <w:rFonts w:ascii="Times New Roman" w:eastAsia="Times New Roman" w:hAnsi="Times New Roman" w:cs="Times New Roman"/>
          <w:sz w:val="28"/>
          <w:szCs w:val="28"/>
        </w:rPr>
        <w:softHyphen/>
        <w:t>ющие в Ульяновском ГАУ.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УлГАУ (преподавателем, лаборантом, студентом и др.).</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b/>
          <w:bCs/>
          <w:sz w:val="28"/>
          <w:szCs w:val="28"/>
        </w:rPr>
        <w:t>Стенды.</w:t>
      </w:r>
      <w:r w:rsidRPr="00C534D6">
        <w:rPr>
          <w:rFonts w:ascii="Times New Roman" w:eastAsia="Times New Roman" w:hAnsi="Times New Roman" w:cs="Times New Roman"/>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Парциальной образовательной программе «Мир культурных растений», об инновационных проектах дошкольного учреждения, а также о дополни</w:t>
      </w:r>
      <w:r w:rsidRPr="00C534D6">
        <w:rPr>
          <w:rFonts w:ascii="Times New Roman" w:eastAsia="Times New Roman" w:hAnsi="Times New Roman" w:cs="Times New Roman"/>
          <w:sz w:val="28"/>
          <w:szCs w:val="28"/>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C534D6">
        <w:rPr>
          <w:rFonts w:ascii="Times New Roman" w:eastAsia="Times New Roman" w:hAnsi="Times New Roman" w:cs="Times New Roman"/>
          <w:sz w:val="28"/>
          <w:szCs w:val="28"/>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C534D6">
        <w:rPr>
          <w:rFonts w:ascii="Times New Roman" w:eastAsia="Times New Roman" w:hAnsi="Times New Roman" w:cs="Times New Roman"/>
          <w:sz w:val="28"/>
          <w:szCs w:val="28"/>
        </w:rPr>
        <w:softHyphen/>
        <w:t>ного дня и т. д. которая постоянно обновляется.</w:t>
      </w:r>
    </w:p>
    <w:p w:rsid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Стендовая информация вызывает у родителей больше интереса, если они принимают участие в ее подготовке, а также, если она отвечает ин</w:t>
      </w:r>
      <w:r w:rsidRPr="00C534D6">
        <w:rPr>
          <w:rFonts w:ascii="Times New Roman" w:eastAsia="Times New Roman" w:hAnsi="Times New Roman" w:cs="Times New Roman"/>
          <w:sz w:val="28"/>
          <w:szCs w:val="28"/>
        </w:rPr>
        <w:softHyphen/>
        <w:t xml:space="preserve">формационным запросам семьи, хорошо структурирована и эстетически оформлена (используются фотографии и иллюстративный материал). </w:t>
      </w:r>
    </w:p>
    <w:p w:rsidR="004660F1" w:rsidRPr="004660F1" w:rsidRDefault="004660F1" w:rsidP="00D45F4D">
      <w:pPr>
        <w:spacing w:after="0"/>
        <w:ind w:firstLine="709"/>
        <w:jc w:val="both"/>
        <w:rPr>
          <w:rFonts w:ascii="Times New Roman" w:eastAsia="Times New Roman" w:hAnsi="Times New Roman" w:cs="Times New Roman"/>
          <w:sz w:val="28"/>
          <w:szCs w:val="28"/>
        </w:rPr>
      </w:pPr>
    </w:p>
    <w:p w:rsidR="004660F1" w:rsidRPr="00306E37" w:rsidRDefault="00D2597C" w:rsidP="00D45F4D">
      <w:pPr>
        <w:jc w:val="both"/>
        <w:rPr>
          <w:rFonts w:ascii="Times New Roman" w:hAnsi="Times New Roman" w:cs="Times New Roman"/>
          <w:b/>
          <w:sz w:val="28"/>
          <w:szCs w:val="28"/>
        </w:rPr>
      </w:pPr>
      <w:r w:rsidRPr="00306E37">
        <w:rPr>
          <w:rFonts w:ascii="Times New Roman" w:hAnsi="Times New Roman" w:cs="Times New Roman"/>
          <w:b/>
          <w:sz w:val="28"/>
          <w:szCs w:val="28"/>
          <w:lang w:val="en-US"/>
        </w:rPr>
        <w:t>III</w:t>
      </w:r>
      <w:r w:rsidRPr="00306E37">
        <w:rPr>
          <w:rFonts w:ascii="Times New Roman" w:hAnsi="Times New Roman" w:cs="Times New Roman"/>
          <w:b/>
          <w:sz w:val="28"/>
          <w:szCs w:val="28"/>
        </w:rPr>
        <w:t>. Организационный раздел</w:t>
      </w:r>
    </w:p>
    <w:p w:rsidR="00D2597C" w:rsidRPr="00306E37" w:rsidRDefault="00D2597C" w:rsidP="00D45F4D">
      <w:pPr>
        <w:jc w:val="both"/>
        <w:rPr>
          <w:rFonts w:ascii="Times New Roman" w:hAnsi="Times New Roman" w:cs="Times New Roman"/>
          <w:b/>
          <w:sz w:val="28"/>
          <w:szCs w:val="28"/>
        </w:rPr>
      </w:pPr>
      <w:r w:rsidRPr="00306E37">
        <w:rPr>
          <w:rFonts w:ascii="Times New Roman" w:hAnsi="Times New Roman" w:cs="Times New Roman"/>
          <w:b/>
          <w:sz w:val="28"/>
          <w:szCs w:val="28"/>
        </w:rPr>
        <w:t>3.1. Обязательная часть</w:t>
      </w:r>
    </w:p>
    <w:p w:rsidR="00852701" w:rsidRDefault="00D2597C" w:rsidP="00852701">
      <w:pPr>
        <w:spacing w:after="0"/>
        <w:jc w:val="both"/>
        <w:rPr>
          <w:rFonts w:ascii="Times New Roman" w:hAnsi="Times New Roman" w:cs="Times New Roman"/>
          <w:sz w:val="28"/>
          <w:szCs w:val="28"/>
        </w:rPr>
      </w:pPr>
      <w:r w:rsidRPr="00306E37">
        <w:rPr>
          <w:rFonts w:ascii="Times New Roman" w:hAnsi="Times New Roman" w:cs="Times New Roman"/>
          <w:b/>
          <w:sz w:val="28"/>
          <w:szCs w:val="28"/>
        </w:rPr>
        <w:t>3.1.</w:t>
      </w:r>
      <w:r w:rsidR="00A344FF">
        <w:rPr>
          <w:rFonts w:ascii="Times New Roman" w:hAnsi="Times New Roman" w:cs="Times New Roman"/>
          <w:b/>
          <w:sz w:val="28"/>
          <w:szCs w:val="28"/>
        </w:rPr>
        <w:t>1.</w:t>
      </w:r>
      <w:r w:rsidRPr="00306E37">
        <w:rPr>
          <w:rFonts w:ascii="Times New Roman" w:hAnsi="Times New Roman" w:cs="Times New Roman"/>
          <w:b/>
          <w:sz w:val="28"/>
          <w:szCs w:val="28"/>
        </w:rPr>
        <w:t xml:space="preserve"> </w:t>
      </w:r>
      <w:r w:rsidR="00852701">
        <w:rPr>
          <w:rFonts w:ascii="Times New Roman" w:hAnsi="Times New Roman" w:cs="Times New Roman"/>
          <w:b/>
          <w:sz w:val="28"/>
          <w:szCs w:val="28"/>
        </w:rPr>
        <w:t>Психолого-педагогические условия реализации программы в соответствии с ФОП ДО</w:t>
      </w:r>
      <w:r w:rsidR="00852701" w:rsidRPr="00852701">
        <w:rPr>
          <w:rFonts w:ascii="Times New Roman" w:hAnsi="Times New Roman" w:cs="Times New Roman"/>
          <w:sz w:val="28"/>
          <w:szCs w:val="28"/>
        </w:rPr>
        <w:t xml:space="preserve"> </w:t>
      </w:r>
      <w:r w:rsidR="00852701" w:rsidRPr="00306E37">
        <w:rPr>
          <w:rFonts w:ascii="Times New Roman" w:hAnsi="Times New Roman" w:cs="Times New Roman"/>
          <w:sz w:val="28"/>
          <w:szCs w:val="28"/>
        </w:rPr>
        <w:t xml:space="preserve">стр. 189-191 п.30, </w:t>
      </w:r>
    </w:p>
    <w:p w:rsidR="003473B4" w:rsidRDefault="00043079" w:rsidP="00852701">
      <w:pPr>
        <w:spacing w:after="0"/>
        <w:jc w:val="both"/>
        <w:rPr>
          <w:rFonts w:ascii="Times New Roman" w:hAnsi="Times New Roman" w:cs="Times New Roman"/>
          <w:sz w:val="28"/>
          <w:szCs w:val="28"/>
        </w:rPr>
      </w:pPr>
      <w:hyperlink r:id="rId20" w:history="1">
        <w:r w:rsidR="00852701" w:rsidRPr="00852701">
          <w:rPr>
            <w:rStyle w:val="a6"/>
            <w:rFonts w:ascii="Times New Roman" w:hAnsi="Times New Roman" w:cs="Times New Roman"/>
            <w:sz w:val="28"/>
            <w:szCs w:val="28"/>
          </w:rPr>
          <w:t>(Федеральная образовательная программа дошкольного образования)</w:t>
        </w:r>
      </w:hyperlink>
    </w:p>
    <w:p w:rsidR="003473B4" w:rsidRDefault="00852701" w:rsidP="00852701">
      <w:pPr>
        <w:spacing w:after="0"/>
        <w:jc w:val="both"/>
        <w:rPr>
          <w:rFonts w:ascii="Times New Roman" w:hAnsi="Times New Roman" w:cs="Times New Roman"/>
          <w:sz w:val="28"/>
          <w:szCs w:val="28"/>
        </w:rPr>
      </w:pPr>
      <w:r w:rsidRPr="00852701">
        <w:rPr>
          <w:rFonts w:ascii="Times New Roman" w:hAnsi="Times New Roman" w:cs="Times New Roman"/>
          <w:b/>
          <w:sz w:val="28"/>
          <w:szCs w:val="28"/>
        </w:rPr>
        <w:t>3.1.</w:t>
      </w:r>
      <w:r>
        <w:rPr>
          <w:rFonts w:ascii="Times New Roman" w:hAnsi="Times New Roman" w:cs="Times New Roman"/>
          <w:b/>
          <w:sz w:val="28"/>
          <w:szCs w:val="28"/>
        </w:rPr>
        <w:t>2</w:t>
      </w:r>
      <w:r w:rsidRPr="00852701">
        <w:rPr>
          <w:rFonts w:ascii="Times New Roman" w:hAnsi="Times New Roman" w:cs="Times New Roman"/>
          <w:b/>
          <w:sz w:val="28"/>
          <w:szCs w:val="28"/>
        </w:rPr>
        <w:t>. Особенности организации развивающей предметно-пространственной среды в соответствии с ФОП</w:t>
      </w:r>
      <w:r w:rsidRPr="00852701">
        <w:rPr>
          <w:rFonts w:ascii="Times New Roman" w:hAnsi="Times New Roman" w:cs="Times New Roman"/>
          <w:sz w:val="28"/>
          <w:szCs w:val="28"/>
        </w:rPr>
        <w:t xml:space="preserve"> стр.191-193 п.31. 47 3 .7. </w:t>
      </w:r>
      <w:hyperlink r:id="rId21" w:history="1">
        <w:r w:rsidRPr="00852701">
          <w:rPr>
            <w:rStyle w:val="a6"/>
            <w:rFonts w:ascii="Times New Roman" w:hAnsi="Times New Roman" w:cs="Times New Roman"/>
            <w:sz w:val="28"/>
            <w:szCs w:val="28"/>
          </w:rPr>
          <w:t>(Федеральная образовательная программа дошкольного образования)</w:t>
        </w:r>
      </w:hyperlink>
    </w:p>
    <w:p w:rsidR="00852701" w:rsidRDefault="00852701" w:rsidP="00852701">
      <w:pPr>
        <w:spacing w:after="0"/>
        <w:jc w:val="both"/>
        <w:rPr>
          <w:rFonts w:ascii="Times New Roman" w:hAnsi="Times New Roman" w:cs="Times New Roman"/>
          <w:sz w:val="28"/>
          <w:szCs w:val="28"/>
        </w:rPr>
      </w:pPr>
      <w:r>
        <w:rPr>
          <w:rFonts w:ascii="Times New Roman" w:hAnsi="Times New Roman" w:cs="Times New Roman"/>
          <w:b/>
          <w:sz w:val="28"/>
          <w:szCs w:val="28"/>
        </w:rPr>
        <w:t xml:space="preserve"> 3.1.3. </w:t>
      </w:r>
      <w:r w:rsidR="00D2597C" w:rsidRPr="00306E37">
        <w:rPr>
          <w:rFonts w:ascii="Times New Roman" w:hAnsi="Times New Roman" w:cs="Times New Roman"/>
          <w:b/>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sidR="00D2597C" w:rsidRPr="00306E37">
        <w:rPr>
          <w:rFonts w:ascii="Times New Roman" w:hAnsi="Times New Roman" w:cs="Times New Roman"/>
          <w:sz w:val="28"/>
          <w:szCs w:val="28"/>
        </w:rPr>
        <w:t xml:space="preserve"> стр.193-195 п.32; </w:t>
      </w:r>
    </w:p>
    <w:p w:rsidR="00AA6EFF" w:rsidRPr="00306E37" w:rsidRDefault="00043079" w:rsidP="00852701">
      <w:pPr>
        <w:spacing w:after="0"/>
        <w:jc w:val="both"/>
        <w:rPr>
          <w:rFonts w:ascii="Times New Roman" w:hAnsi="Times New Roman" w:cs="Times New Roman"/>
          <w:sz w:val="28"/>
          <w:szCs w:val="28"/>
        </w:rPr>
      </w:pPr>
      <w:hyperlink r:id="rId22"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r w:rsidR="00C9724B" w:rsidRPr="00306E37">
        <w:rPr>
          <w:rFonts w:ascii="Times New Roman" w:hAnsi="Times New Roman" w:cs="Times New Roman"/>
          <w:sz w:val="28"/>
          <w:szCs w:val="28"/>
        </w:rPr>
        <w:t xml:space="preserve"> </w:t>
      </w:r>
    </w:p>
    <w:p w:rsidR="00852701" w:rsidRDefault="00D2597C" w:rsidP="00852701">
      <w:pPr>
        <w:spacing w:after="0"/>
        <w:jc w:val="both"/>
        <w:rPr>
          <w:rFonts w:ascii="Times New Roman" w:hAnsi="Times New Roman" w:cs="Times New Roman"/>
          <w:sz w:val="28"/>
          <w:szCs w:val="28"/>
        </w:rPr>
      </w:pPr>
      <w:r w:rsidRPr="00306E37">
        <w:rPr>
          <w:rFonts w:ascii="Times New Roman" w:hAnsi="Times New Roman" w:cs="Times New Roman"/>
          <w:b/>
          <w:sz w:val="28"/>
          <w:szCs w:val="28"/>
        </w:rPr>
        <w:t>3.</w:t>
      </w:r>
      <w:r w:rsidR="00A344FF">
        <w:rPr>
          <w:rFonts w:ascii="Times New Roman" w:hAnsi="Times New Roman" w:cs="Times New Roman"/>
          <w:b/>
          <w:sz w:val="28"/>
          <w:szCs w:val="28"/>
        </w:rPr>
        <w:t>1.</w:t>
      </w:r>
      <w:r w:rsidR="009D7B1C">
        <w:rPr>
          <w:rFonts w:ascii="Times New Roman" w:hAnsi="Times New Roman" w:cs="Times New Roman"/>
          <w:b/>
          <w:sz w:val="28"/>
          <w:szCs w:val="28"/>
        </w:rPr>
        <w:t>4</w:t>
      </w:r>
      <w:r w:rsidRPr="00306E37">
        <w:rPr>
          <w:rFonts w:ascii="Times New Roman" w:hAnsi="Times New Roman" w:cs="Times New Roman"/>
          <w:b/>
          <w:sz w:val="28"/>
          <w:szCs w:val="28"/>
        </w:rPr>
        <w:t>. 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r w:rsidRPr="00306E37">
        <w:rPr>
          <w:rFonts w:ascii="Times New Roman" w:hAnsi="Times New Roman" w:cs="Times New Roman"/>
          <w:sz w:val="28"/>
          <w:szCs w:val="28"/>
        </w:rPr>
        <w:t xml:space="preserve"> стр. 195-218 п.33; </w:t>
      </w:r>
    </w:p>
    <w:p w:rsidR="003473B4" w:rsidRPr="00306E37" w:rsidRDefault="00043079" w:rsidP="00852701">
      <w:pPr>
        <w:spacing w:after="0"/>
        <w:jc w:val="both"/>
        <w:rPr>
          <w:rFonts w:ascii="Times New Roman" w:hAnsi="Times New Roman" w:cs="Times New Roman"/>
          <w:sz w:val="28"/>
          <w:szCs w:val="28"/>
        </w:rPr>
      </w:pPr>
      <w:hyperlink r:id="rId23"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r w:rsidR="00C9724B" w:rsidRPr="00306E37">
        <w:rPr>
          <w:rFonts w:ascii="Times New Roman" w:hAnsi="Times New Roman" w:cs="Times New Roman"/>
          <w:sz w:val="28"/>
          <w:szCs w:val="28"/>
        </w:rPr>
        <w:t xml:space="preserve"> </w:t>
      </w:r>
    </w:p>
    <w:p w:rsidR="00852701" w:rsidRDefault="00D2597C" w:rsidP="00852701">
      <w:pPr>
        <w:spacing w:after="0"/>
        <w:jc w:val="both"/>
        <w:rPr>
          <w:rFonts w:ascii="Times New Roman" w:hAnsi="Times New Roman" w:cs="Times New Roman"/>
          <w:sz w:val="28"/>
          <w:szCs w:val="28"/>
        </w:rPr>
      </w:pPr>
      <w:r w:rsidRPr="00306E37">
        <w:rPr>
          <w:rFonts w:ascii="Times New Roman" w:hAnsi="Times New Roman" w:cs="Times New Roman"/>
          <w:b/>
          <w:sz w:val="28"/>
          <w:szCs w:val="28"/>
        </w:rPr>
        <w:t>3.</w:t>
      </w:r>
      <w:r w:rsidR="00A344FF">
        <w:rPr>
          <w:rFonts w:ascii="Times New Roman" w:hAnsi="Times New Roman" w:cs="Times New Roman"/>
          <w:b/>
          <w:sz w:val="28"/>
          <w:szCs w:val="28"/>
        </w:rPr>
        <w:t>1.</w:t>
      </w:r>
      <w:r w:rsidR="009D7B1C">
        <w:rPr>
          <w:rFonts w:ascii="Times New Roman" w:hAnsi="Times New Roman" w:cs="Times New Roman"/>
          <w:b/>
          <w:sz w:val="28"/>
          <w:szCs w:val="28"/>
        </w:rPr>
        <w:t>5</w:t>
      </w:r>
      <w:r w:rsidRPr="00306E37">
        <w:rPr>
          <w:rFonts w:ascii="Times New Roman" w:hAnsi="Times New Roman" w:cs="Times New Roman"/>
          <w:b/>
          <w:sz w:val="28"/>
          <w:szCs w:val="28"/>
        </w:rPr>
        <w:t>. Перечень рекомендованных для семейного просмотра анимационных произведений соответствует ФОП</w:t>
      </w:r>
      <w:r w:rsidRPr="00306E37">
        <w:rPr>
          <w:rFonts w:ascii="Times New Roman" w:hAnsi="Times New Roman" w:cs="Times New Roman"/>
          <w:sz w:val="28"/>
          <w:szCs w:val="28"/>
        </w:rPr>
        <w:t xml:space="preserve"> стр. 195-218 п.33; </w:t>
      </w:r>
    </w:p>
    <w:p w:rsidR="003473B4" w:rsidRPr="00306E37" w:rsidRDefault="00043079" w:rsidP="00852701">
      <w:pPr>
        <w:spacing w:after="0"/>
        <w:jc w:val="both"/>
        <w:rPr>
          <w:rFonts w:ascii="Times New Roman" w:hAnsi="Times New Roman" w:cs="Times New Roman"/>
          <w:sz w:val="28"/>
          <w:szCs w:val="28"/>
        </w:rPr>
      </w:pPr>
      <w:hyperlink r:id="rId24"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p>
    <w:p w:rsidR="00852701" w:rsidRDefault="00D2597C" w:rsidP="00852701">
      <w:pPr>
        <w:spacing w:after="0"/>
        <w:jc w:val="both"/>
        <w:rPr>
          <w:rFonts w:ascii="Times New Roman" w:hAnsi="Times New Roman" w:cs="Times New Roman"/>
          <w:b/>
          <w:sz w:val="28"/>
          <w:szCs w:val="28"/>
        </w:rPr>
      </w:pPr>
      <w:r w:rsidRPr="00306E37">
        <w:rPr>
          <w:rFonts w:ascii="Times New Roman" w:hAnsi="Times New Roman" w:cs="Times New Roman"/>
          <w:b/>
          <w:sz w:val="28"/>
          <w:szCs w:val="28"/>
        </w:rPr>
        <w:t>3.</w:t>
      </w:r>
      <w:r w:rsidR="00A344FF">
        <w:rPr>
          <w:rFonts w:ascii="Times New Roman" w:hAnsi="Times New Roman" w:cs="Times New Roman"/>
          <w:b/>
          <w:sz w:val="28"/>
          <w:szCs w:val="28"/>
        </w:rPr>
        <w:t>1.</w:t>
      </w:r>
      <w:r w:rsidR="009D7B1C">
        <w:rPr>
          <w:rFonts w:ascii="Times New Roman" w:hAnsi="Times New Roman" w:cs="Times New Roman"/>
          <w:b/>
          <w:sz w:val="28"/>
          <w:szCs w:val="28"/>
        </w:rPr>
        <w:t>6</w:t>
      </w:r>
      <w:r w:rsidR="00852701">
        <w:rPr>
          <w:rFonts w:ascii="Times New Roman" w:hAnsi="Times New Roman" w:cs="Times New Roman"/>
          <w:b/>
          <w:sz w:val="28"/>
          <w:szCs w:val="28"/>
        </w:rPr>
        <w:t>. Кадровые условия реализации программы</w:t>
      </w:r>
      <w:r w:rsidRPr="00306E37">
        <w:rPr>
          <w:rFonts w:ascii="Times New Roman" w:hAnsi="Times New Roman" w:cs="Times New Roman"/>
          <w:b/>
          <w:sz w:val="28"/>
          <w:szCs w:val="28"/>
        </w:rPr>
        <w:t xml:space="preserve"> в соответствии с ФОП</w:t>
      </w:r>
      <w:r w:rsidRPr="00306E37">
        <w:rPr>
          <w:rFonts w:ascii="Times New Roman" w:hAnsi="Times New Roman" w:cs="Times New Roman"/>
          <w:sz w:val="28"/>
          <w:szCs w:val="28"/>
        </w:rPr>
        <w:t xml:space="preserve"> 218-219 п.</w:t>
      </w:r>
      <w:r w:rsidR="00852701">
        <w:rPr>
          <w:rFonts w:ascii="Times New Roman" w:hAnsi="Times New Roman" w:cs="Times New Roman"/>
          <w:sz w:val="28"/>
          <w:szCs w:val="28"/>
        </w:rPr>
        <w:t xml:space="preserve"> </w:t>
      </w:r>
      <w:r w:rsidRPr="00306E37">
        <w:rPr>
          <w:rFonts w:ascii="Times New Roman" w:hAnsi="Times New Roman" w:cs="Times New Roman"/>
          <w:sz w:val="28"/>
          <w:szCs w:val="28"/>
        </w:rPr>
        <w:t xml:space="preserve">34 3.5. </w:t>
      </w:r>
      <w:r w:rsidR="00E23F44" w:rsidRPr="00306E37">
        <w:rPr>
          <w:rFonts w:ascii="Times New Roman" w:hAnsi="Times New Roman" w:cs="Times New Roman"/>
          <w:b/>
          <w:sz w:val="28"/>
          <w:szCs w:val="28"/>
        </w:rPr>
        <w:t xml:space="preserve"> </w:t>
      </w:r>
    </w:p>
    <w:p w:rsidR="003473B4" w:rsidRDefault="00043079" w:rsidP="00D45F4D">
      <w:pPr>
        <w:spacing w:after="0"/>
        <w:jc w:val="both"/>
        <w:rPr>
          <w:rFonts w:ascii="Times New Roman" w:hAnsi="Times New Roman" w:cs="Times New Roman"/>
          <w:b/>
          <w:sz w:val="28"/>
          <w:szCs w:val="28"/>
        </w:rPr>
      </w:pPr>
      <w:hyperlink r:id="rId25"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r w:rsidR="00C9724B" w:rsidRPr="00306E37">
        <w:rPr>
          <w:rFonts w:ascii="Times New Roman" w:hAnsi="Times New Roman" w:cs="Times New Roman"/>
          <w:sz w:val="28"/>
          <w:szCs w:val="28"/>
        </w:rPr>
        <w:t xml:space="preserve"> </w:t>
      </w:r>
    </w:p>
    <w:p w:rsidR="00852701" w:rsidRDefault="009D7B1C" w:rsidP="00852701">
      <w:pPr>
        <w:spacing w:after="0"/>
        <w:jc w:val="both"/>
        <w:rPr>
          <w:rFonts w:ascii="Times New Roman" w:hAnsi="Times New Roman" w:cs="Times New Roman"/>
          <w:sz w:val="28"/>
          <w:szCs w:val="28"/>
        </w:rPr>
      </w:pPr>
      <w:r>
        <w:rPr>
          <w:rFonts w:ascii="Times New Roman" w:hAnsi="Times New Roman" w:cs="Times New Roman"/>
          <w:b/>
          <w:sz w:val="28"/>
          <w:szCs w:val="28"/>
        </w:rPr>
        <w:t>3.1.7</w:t>
      </w:r>
      <w:r w:rsidR="00D45F4D" w:rsidRPr="00AA6EFF">
        <w:rPr>
          <w:rFonts w:ascii="Times New Roman" w:hAnsi="Times New Roman" w:cs="Times New Roman"/>
          <w:b/>
          <w:sz w:val="28"/>
          <w:szCs w:val="28"/>
        </w:rPr>
        <w:t xml:space="preserve">. Примерный режим и распорядок дня в дошкольных группах в соответствии с ФОП </w:t>
      </w:r>
      <w:r w:rsidR="00D45F4D" w:rsidRPr="00AA6EFF">
        <w:rPr>
          <w:rFonts w:ascii="Times New Roman" w:hAnsi="Times New Roman" w:cs="Times New Roman"/>
          <w:sz w:val="28"/>
          <w:szCs w:val="28"/>
        </w:rPr>
        <w:t>стр. 230 п. 35</w:t>
      </w:r>
      <w:r w:rsidR="00D45F4D">
        <w:rPr>
          <w:rFonts w:ascii="Times New Roman" w:hAnsi="Times New Roman" w:cs="Times New Roman"/>
          <w:sz w:val="28"/>
          <w:szCs w:val="28"/>
        </w:rPr>
        <w:t xml:space="preserve">; </w:t>
      </w:r>
    </w:p>
    <w:p w:rsidR="00D45F4D" w:rsidRDefault="00043079" w:rsidP="00852701">
      <w:pPr>
        <w:spacing w:after="0"/>
        <w:jc w:val="both"/>
        <w:rPr>
          <w:rStyle w:val="a6"/>
          <w:rFonts w:ascii="Times New Roman" w:hAnsi="Times New Roman" w:cs="Times New Roman"/>
          <w:sz w:val="28"/>
          <w:szCs w:val="28"/>
        </w:rPr>
      </w:pPr>
      <w:hyperlink r:id="rId26" w:history="1">
        <w:r w:rsidR="00D45F4D" w:rsidRPr="00306E37">
          <w:rPr>
            <w:rStyle w:val="a6"/>
            <w:rFonts w:ascii="Times New Roman" w:hAnsi="Times New Roman" w:cs="Times New Roman"/>
            <w:sz w:val="28"/>
            <w:szCs w:val="28"/>
          </w:rPr>
          <w:t>(Федеральная образовательная программа дошкольного образования)</w:t>
        </w:r>
      </w:hyperlink>
    </w:p>
    <w:p w:rsidR="009D7B1C" w:rsidRPr="009D7B1C" w:rsidRDefault="009D7B1C" w:rsidP="00852701">
      <w:pPr>
        <w:spacing w:after="0"/>
        <w:jc w:val="both"/>
        <w:rPr>
          <w:rStyle w:val="a6"/>
          <w:rFonts w:ascii="Times New Roman" w:hAnsi="Times New Roman" w:cs="Times New Roman"/>
          <w:color w:val="auto"/>
          <w:sz w:val="28"/>
          <w:szCs w:val="28"/>
          <w:u w:val="none"/>
        </w:rPr>
      </w:pPr>
      <w:r>
        <w:rPr>
          <w:rStyle w:val="a6"/>
          <w:rFonts w:ascii="Times New Roman" w:hAnsi="Times New Roman" w:cs="Times New Roman"/>
          <w:b/>
          <w:color w:val="auto"/>
          <w:sz w:val="28"/>
          <w:szCs w:val="28"/>
          <w:u w:val="none"/>
        </w:rPr>
        <w:t>3.1.8</w:t>
      </w:r>
      <w:r w:rsidRPr="009D7B1C">
        <w:rPr>
          <w:rStyle w:val="a6"/>
          <w:rFonts w:ascii="Times New Roman" w:hAnsi="Times New Roman" w:cs="Times New Roman"/>
          <w:b/>
          <w:color w:val="auto"/>
          <w:sz w:val="28"/>
          <w:szCs w:val="28"/>
          <w:u w:val="none"/>
        </w:rPr>
        <w:t xml:space="preserve">. Федеральный календарный план воспитательной работы </w:t>
      </w:r>
      <w:r>
        <w:rPr>
          <w:rStyle w:val="a6"/>
          <w:rFonts w:ascii="Times New Roman" w:hAnsi="Times New Roman" w:cs="Times New Roman"/>
          <w:b/>
          <w:color w:val="auto"/>
          <w:sz w:val="28"/>
          <w:szCs w:val="28"/>
          <w:u w:val="none"/>
        </w:rPr>
        <w:t xml:space="preserve">в соответствии с ФОП </w:t>
      </w:r>
      <w:r>
        <w:rPr>
          <w:rStyle w:val="a6"/>
          <w:rFonts w:ascii="Times New Roman" w:hAnsi="Times New Roman" w:cs="Times New Roman"/>
          <w:color w:val="auto"/>
          <w:sz w:val="28"/>
          <w:szCs w:val="28"/>
          <w:u w:val="none"/>
        </w:rPr>
        <w:t>п. 36.</w:t>
      </w:r>
    </w:p>
    <w:p w:rsidR="009D7B1C" w:rsidRPr="009D7B1C" w:rsidRDefault="00043079" w:rsidP="009D7B1C">
      <w:pPr>
        <w:spacing w:after="0"/>
        <w:jc w:val="both"/>
        <w:rPr>
          <w:rFonts w:ascii="Times New Roman" w:hAnsi="Times New Roman" w:cs="Times New Roman"/>
          <w:color w:val="0563C1" w:themeColor="hyperlink"/>
          <w:sz w:val="28"/>
          <w:szCs w:val="28"/>
          <w:u w:val="single"/>
        </w:rPr>
      </w:pPr>
      <w:hyperlink r:id="rId27" w:history="1">
        <w:r w:rsidR="009D7B1C" w:rsidRPr="009D7B1C">
          <w:rPr>
            <w:rStyle w:val="a6"/>
            <w:rFonts w:ascii="Times New Roman" w:hAnsi="Times New Roman" w:cs="Times New Roman"/>
            <w:sz w:val="28"/>
            <w:szCs w:val="28"/>
          </w:rPr>
          <w:t>(Федеральная образовательная программа дошкольного образования)</w:t>
        </w:r>
      </w:hyperlink>
    </w:p>
    <w:p w:rsidR="003473B4" w:rsidRPr="00306E37" w:rsidRDefault="003473B4" w:rsidP="00852701">
      <w:pPr>
        <w:spacing w:after="0"/>
        <w:jc w:val="both"/>
        <w:rPr>
          <w:rFonts w:ascii="Times New Roman" w:hAnsi="Times New Roman" w:cs="Times New Roman"/>
          <w:sz w:val="28"/>
          <w:szCs w:val="28"/>
        </w:rPr>
      </w:pPr>
    </w:p>
    <w:p w:rsidR="00B315A7" w:rsidRDefault="000E739B" w:rsidP="00D45F4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3.2. </w:t>
      </w:r>
      <w:r w:rsidR="00D2597C" w:rsidRPr="00306E37">
        <w:rPr>
          <w:rFonts w:ascii="Times New Roman" w:hAnsi="Times New Roman" w:cs="Times New Roman"/>
          <w:b/>
          <w:sz w:val="28"/>
          <w:szCs w:val="28"/>
        </w:rPr>
        <w:t>Часть, формируемая участниками образовательных отношений</w:t>
      </w:r>
    </w:p>
    <w:p w:rsidR="00BC17AF" w:rsidRDefault="00B315A7" w:rsidP="00D45F4D">
      <w:pPr>
        <w:shd w:val="clear" w:color="auto" w:fill="FFFFFF" w:themeFill="background1"/>
        <w:spacing w:before="90" w:after="90"/>
        <w:jc w:val="center"/>
        <w:rPr>
          <w:rFonts w:ascii="Times New Roman" w:eastAsia="Times New Roman" w:hAnsi="Times New Roman" w:cs="Times New Roman"/>
          <w:b/>
          <w:sz w:val="28"/>
          <w:szCs w:val="28"/>
        </w:rPr>
      </w:pPr>
      <w:r w:rsidRPr="00B315A7">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арциальная образовательная программа</w:t>
      </w:r>
      <w:r w:rsidRPr="00B315A7">
        <w:rPr>
          <w:rFonts w:ascii="Times New Roman" w:eastAsia="Times New Roman" w:hAnsi="Times New Roman" w:cs="Times New Roman"/>
          <w:b/>
          <w:sz w:val="28"/>
          <w:szCs w:val="28"/>
        </w:rPr>
        <w:t xml:space="preserve"> «Мир культурных растений»</w:t>
      </w:r>
    </w:p>
    <w:p w:rsidR="00A92B31" w:rsidRDefault="00A92B31" w:rsidP="00D45F4D">
      <w:pPr>
        <w:shd w:val="clear" w:color="auto" w:fill="FFFFFF" w:themeFill="background1"/>
        <w:spacing w:before="90" w:after="90"/>
        <w:jc w:val="center"/>
        <w:rPr>
          <w:rFonts w:ascii="Times New Roman" w:eastAsia="Times New Roman" w:hAnsi="Times New Roman" w:cs="Times New Roman"/>
          <w:sz w:val="28"/>
          <w:szCs w:val="28"/>
        </w:rPr>
      </w:pPr>
    </w:p>
    <w:p w:rsidR="00B315A7" w:rsidRDefault="000E739B" w:rsidP="00D45F4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DB1020">
        <w:rPr>
          <w:rFonts w:ascii="Times New Roman" w:eastAsia="Times New Roman" w:hAnsi="Times New Roman" w:cs="Times New Roman"/>
          <w:b/>
          <w:sz w:val="28"/>
          <w:szCs w:val="28"/>
        </w:rPr>
        <w:t>1</w:t>
      </w:r>
      <w:r w:rsidR="00B315A7" w:rsidRPr="00B315A7">
        <w:rPr>
          <w:rFonts w:ascii="Times New Roman" w:eastAsia="Times New Roman" w:hAnsi="Times New Roman" w:cs="Times New Roman"/>
          <w:b/>
          <w:sz w:val="28"/>
          <w:szCs w:val="28"/>
        </w:rPr>
        <w:t>.</w:t>
      </w:r>
      <w:r w:rsidR="00B21497">
        <w:rPr>
          <w:rFonts w:ascii="Times New Roman" w:eastAsia="Times New Roman" w:hAnsi="Times New Roman" w:cs="Times New Roman"/>
          <w:b/>
          <w:sz w:val="28"/>
          <w:szCs w:val="28"/>
        </w:rPr>
        <w:t xml:space="preserve"> </w:t>
      </w:r>
      <w:r w:rsidR="00B315A7" w:rsidRPr="00B315A7">
        <w:rPr>
          <w:rFonts w:ascii="Times New Roman" w:eastAsia="Times New Roman" w:hAnsi="Times New Roman" w:cs="Times New Roman"/>
          <w:b/>
          <w:sz w:val="28"/>
          <w:szCs w:val="28"/>
        </w:rPr>
        <w:t xml:space="preserve">Психолого-педагогические условия, </w:t>
      </w:r>
      <w:r w:rsidR="00A92B31">
        <w:rPr>
          <w:rFonts w:ascii="Times New Roman" w:eastAsia="Times New Roman" w:hAnsi="Times New Roman" w:cs="Times New Roman"/>
          <w:b/>
          <w:sz w:val="28"/>
          <w:szCs w:val="28"/>
        </w:rPr>
        <w:t>обеспечивающие развитие ребёнка</w:t>
      </w:r>
    </w:p>
    <w:p w:rsidR="00A92B31" w:rsidRPr="00B315A7" w:rsidRDefault="00A92B31" w:rsidP="00D45F4D">
      <w:pPr>
        <w:spacing w:after="0"/>
        <w:jc w:val="both"/>
        <w:rPr>
          <w:rFonts w:ascii="Times New Roman" w:eastAsia="Times New Roman" w:hAnsi="Times New Roman" w:cs="Times New Roman"/>
          <w:b/>
          <w:sz w:val="28"/>
          <w:szCs w:val="28"/>
        </w:rPr>
      </w:pPr>
    </w:p>
    <w:p w:rsidR="00B315A7" w:rsidRPr="00B315A7" w:rsidRDefault="00B315A7" w:rsidP="00D45F4D">
      <w:pPr>
        <w:keepNext/>
        <w:keepLines/>
        <w:spacing w:after="0"/>
        <w:ind w:right="2300"/>
        <w:jc w:val="both"/>
        <w:outlineLvl w:val="3"/>
        <w:rPr>
          <w:rFonts w:ascii="Times New Roman" w:eastAsia="Arial" w:hAnsi="Times New Roman" w:cs="Times New Roman"/>
          <w:b/>
          <w:sz w:val="28"/>
          <w:szCs w:val="28"/>
        </w:rPr>
      </w:pPr>
      <w:r w:rsidRPr="00B315A7">
        <w:rPr>
          <w:rFonts w:ascii="Times New Roman" w:eastAsia="Arial" w:hAnsi="Times New Roman" w:cs="Times New Roman"/>
          <w:b/>
          <w:sz w:val="28"/>
          <w:szCs w:val="28"/>
        </w:rPr>
        <w:t>Обеспечение эмоционального благополучия ребенка</w:t>
      </w:r>
    </w:p>
    <w:p w:rsidR="00B315A7" w:rsidRPr="00B315A7" w:rsidRDefault="00B315A7" w:rsidP="00D45F4D">
      <w:pPr>
        <w:spacing w:after="0"/>
        <w:ind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B315A7">
        <w:rPr>
          <w:rFonts w:ascii="Times New Roman" w:eastAsia="Times New Roman" w:hAnsi="Times New Roman" w:cs="Times New Roman"/>
          <w:color w:val="000000"/>
          <w:sz w:val="28"/>
          <w:szCs w:val="28"/>
        </w:rPr>
        <w:softHyphen/>
        <w:t>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B315A7" w:rsidRPr="00B315A7" w:rsidRDefault="00B315A7" w:rsidP="00D45F4D">
      <w:pPr>
        <w:spacing w:after="0"/>
        <w:ind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Для обеспечения в группе эмоционального благополучия педагоги:</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общаются с детьми доброжелательно, без обвинений и угроз;</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внимательно выслушивают детей, показывают, что понимают их чувс</w:t>
      </w:r>
      <w:r w:rsidRPr="00B315A7">
        <w:rPr>
          <w:rFonts w:ascii="Times New Roman" w:eastAsia="Times New Roman" w:hAnsi="Times New Roman" w:cs="Times New Roman"/>
          <w:color w:val="000000"/>
          <w:sz w:val="28"/>
          <w:szCs w:val="28"/>
        </w:rPr>
        <w:softHyphen/>
        <w:t>тва, помогают делиться своими переживаниями и мыслями;</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помогают детям обнаружить конструктивные варианты поведения;</w:t>
      </w:r>
    </w:p>
    <w:p w:rsid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создают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B315A7">
        <w:rPr>
          <w:rFonts w:ascii="Times New Roman" w:eastAsia="Times New Roman" w:hAnsi="Times New Roman" w:cs="Times New Roman"/>
          <w:color w:val="000000"/>
          <w:sz w:val="28"/>
          <w:szCs w:val="28"/>
        </w:rPr>
        <w:softHyphen/>
        <w:t>ходящим в детском саду;</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обеспечивают в течение дня чередование ситуаций, в которых дети играют вместе и могут при желании побыть в одиночестве или в неболь</w:t>
      </w:r>
      <w:r w:rsidRPr="00B315A7">
        <w:rPr>
          <w:rFonts w:ascii="Times New Roman" w:eastAsia="Times New Roman" w:hAnsi="Times New Roman" w:cs="Times New Roman"/>
          <w:color w:val="000000"/>
          <w:sz w:val="28"/>
          <w:szCs w:val="28"/>
        </w:rPr>
        <w:softHyphen/>
        <w:t>шой группе детей.</w:t>
      </w:r>
    </w:p>
    <w:p w:rsidR="00B315A7" w:rsidRPr="00B315A7" w:rsidRDefault="00B315A7" w:rsidP="00D45F4D">
      <w:pPr>
        <w:keepNext/>
        <w:keepLines/>
        <w:spacing w:before="240" w:after="0"/>
        <w:ind w:right="174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Формирование доброжелательных, внимательных отношений</w:t>
      </w:r>
    </w:p>
    <w:p w:rsidR="00B315A7" w:rsidRPr="00B315A7" w:rsidRDefault="00B315A7" w:rsidP="00D45F4D">
      <w:pPr>
        <w:spacing w:after="0"/>
        <w:ind w:left="20"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Воспитание у детей доброжелательного и внимательного отношения к людям возможно только в том случае, если педагог сам относится к де</w:t>
      </w:r>
      <w:r w:rsidRPr="00B315A7">
        <w:rPr>
          <w:rFonts w:ascii="Times New Roman" w:eastAsia="Times New Roman" w:hAnsi="Times New Roman" w:cs="Times New Roman"/>
          <w:color w:val="000000"/>
          <w:sz w:val="28"/>
          <w:szCs w:val="28"/>
        </w:rPr>
        <w:softHyphen/>
        <w:t>тям доброжелательно и внимательно, помогает конструктивно разрешать возникающие конфликты.</w:t>
      </w:r>
    </w:p>
    <w:p w:rsidR="00B315A7" w:rsidRPr="00B315A7" w:rsidRDefault="00B315A7" w:rsidP="00D45F4D">
      <w:pPr>
        <w:spacing w:after="0"/>
        <w:ind w:left="20"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Для формирования у детей доброжелательного отношения к людям педагоги:</w:t>
      </w:r>
    </w:p>
    <w:p w:rsidR="00B315A7" w:rsidRPr="00B315A7" w:rsidRDefault="00B315A7" w:rsidP="00D45F4D">
      <w:pPr>
        <w:numPr>
          <w:ilvl w:val="0"/>
          <w:numId w:val="3"/>
        </w:numPr>
        <w:tabs>
          <w:tab w:val="left" w:pos="534"/>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устанавливают понятные для детей правила взаимодействия;</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создают ситуации обсуждения правил, прояснения детьми их смысла;</w:t>
      </w:r>
    </w:p>
    <w:p w:rsidR="00B315A7" w:rsidRPr="00B315A7" w:rsidRDefault="00B315A7" w:rsidP="00D45F4D">
      <w:pPr>
        <w:keepNext/>
        <w:keepLines/>
        <w:spacing w:after="0"/>
        <w:jc w:val="both"/>
        <w:outlineLvl w:val="3"/>
        <w:rPr>
          <w:rFonts w:ascii="Times New Roman" w:eastAsia="Arial" w:hAnsi="Times New Roman" w:cs="Times New Roman"/>
          <w:b/>
          <w:color w:val="000000"/>
          <w:sz w:val="28"/>
          <w:szCs w:val="28"/>
        </w:rPr>
      </w:pPr>
    </w:p>
    <w:p w:rsidR="00B315A7" w:rsidRPr="00B315A7" w:rsidRDefault="00B315A7" w:rsidP="00D45F4D">
      <w:pPr>
        <w:keepNext/>
        <w:keepLines/>
        <w:spacing w:after="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Развитие самостоятельности.</w:t>
      </w:r>
    </w:p>
    <w:p w:rsidR="00B315A7" w:rsidRPr="00B315A7" w:rsidRDefault="00B315A7" w:rsidP="00D45F4D">
      <w:pPr>
        <w:spacing w:after="0"/>
        <w:ind w:left="20"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B315A7">
        <w:rPr>
          <w:rFonts w:ascii="Times New Roman" w:eastAsia="Times New Roman" w:hAnsi="Times New Roman" w:cs="Times New Roman"/>
          <w:color w:val="000000"/>
          <w:sz w:val="28"/>
          <w:szCs w:val="28"/>
        </w:rPr>
        <w:softHyphen/>
        <w:t>ные решения) .</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w:t>
      </w:r>
      <w:r w:rsidRPr="00B315A7">
        <w:rPr>
          <w:rFonts w:ascii="Times New Roman" w:eastAsia="Times New Roman" w:hAnsi="Times New Roman" w:cs="Times New Roman"/>
          <w:color w:val="000000"/>
          <w:sz w:val="28"/>
          <w:szCs w:val="28"/>
        </w:rPr>
        <w:softHyphen/>
        <w:t>нировании собственной жизни в течение дня, будут поддержаны взрослыми. Образовательная траектория группы детей может меняться с учетом происходящих в жизни дошкольников событий.</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Самостоятельность человека (инициативность, автономия, ответс</w:t>
      </w:r>
      <w:r w:rsidRPr="00B315A7">
        <w:rPr>
          <w:rFonts w:ascii="Times New Roman" w:eastAsia="Times New Roman" w:hAnsi="Times New Roman" w:cs="Times New Roman"/>
          <w:color w:val="000000"/>
          <w:sz w:val="28"/>
          <w:szCs w:val="28"/>
        </w:rPr>
        <w:softHyphen/>
        <w:t>твенность) формируется именно в дошкольном возрасте, разумеется, если взрослые создают для этого условия.</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Для формирования детской самостоятельности педагоги вы</w:t>
      </w:r>
      <w:r w:rsidRPr="00B315A7">
        <w:rPr>
          <w:rFonts w:ascii="Times New Roman" w:eastAsia="Times New Roman" w:hAnsi="Times New Roman" w:cs="Times New Roman"/>
          <w:color w:val="000000"/>
          <w:sz w:val="28"/>
          <w:szCs w:val="28"/>
        </w:rPr>
        <w:softHyphen/>
        <w:t>страивают образовательную среду таким образом, чтобы дети могли:</w:t>
      </w:r>
    </w:p>
    <w:p w:rsidR="00B315A7" w:rsidRPr="00B315A7" w:rsidRDefault="00B315A7" w:rsidP="00D45F4D">
      <w:pPr>
        <w:numPr>
          <w:ilvl w:val="0"/>
          <w:numId w:val="3"/>
        </w:numPr>
        <w:tabs>
          <w:tab w:val="left" w:pos="509"/>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учиться на собственном опыте, экспериментировать с различными объектами, в том числе с растениями;</w:t>
      </w:r>
    </w:p>
    <w:p w:rsidR="00B315A7" w:rsidRPr="00B315A7" w:rsidRDefault="00B315A7" w:rsidP="00D45F4D">
      <w:pPr>
        <w:numPr>
          <w:ilvl w:val="0"/>
          <w:numId w:val="3"/>
        </w:numPr>
        <w:tabs>
          <w:tab w:val="left" w:pos="51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находиться в течение дня как в одновозрастных, так и в разновозрас</w:t>
      </w:r>
      <w:r w:rsidRPr="00B315A7">
        <w:rPr>
          <w:rFonts w:ascii="Times New Roman" w:eastAsia="Times New Roman" w:hAnsi="Times New Roman" w:cs="Times New Roman"/>
          <w:color w:val="000000"/>
          <w:sz w:val="28"/>
          <w:szCs w:val="28"/>
        </w:rPr>
        <w:softHyphen/>
        <w:t>тных группах;</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изменять или конструировать игровое пространство в соответствии с возникающими игровыми ситуациями;</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быть автономными в своих действиях и принятии доступных им решений.</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 целью поддержания детской инициативы педагогами регу</w:t>
      </w:r>
      <w:r w:rsidRPr="00B315A7">
        <w:rPr>
          <w:rFonts w:ascii="Times New Roman" w:eastAsia="Times New Roman" w:hAnsi="Times New Roman" w:cs="Times New Roman"/>
          <w:color w:val="000000"/>
          <w:sz w:val="28"/>
          <w:szCs w:val="28"/>
        </w:rPr>
        <w:softHyphen/>
        <w:t>лярно создаются ситуации, в которых дошкольники учатся:</w:t>
      </w:r>
    </w:p>
    <w:p w:rsidR="00B315A7" w:rsidRPr="00B315A7" w:rsidRDefault="00B315A7" w:rsidP="00D45F4D">
      <w:pPr>
        <w:numPr>
          <w:ilvl w:val="0"/>
          <w:numId w:val="3"/>
        </w:numPr>
        <w:tabs>
          <w:tab w:val="left" w:pos="51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при участии взрослого обсуждать важные события со сверстниками;</w:t>
      </w:r>
    </w:p>
    <w:p w:rsidR="00B315A7" w:rsidRPr="00B315A7" w:rsidRDefault="00B315A7" w:rsidP="00D45F4D">
      <w:pPr>
        <w:numPr>
          <w:ilvl w:val="0"/>
          <w:numId w:val="3"/>
        </w:numPr>
        <w:tabs>
          <w:tab w:val="left" w:pos="51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совершать выбор и обосновывать его (например, детям можно пред</w:t>
      </w:r>
      <w:r w:rsidRPr="00B315A7">
        <w:rPr>
          <w:rFonts w:ascii="Times New Roman" w:eastAsia="Times New Roman" w:hAnsi="Times New Roman" w:cs="Times New Roman"/>
          <w:color w:val="000000"/>
          <w:sz w:val="28"/>
          <w:szCs w:val="28"/>
        </w:rPr>
        <w:softHyphen/>
        <w:t>лагать специальные способы фиксации их выбора);</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предъявлять и обосновывать свою инициативу (замыслы, предложе</w:t>
      </w:r>
      <w:r w:rsidRPr="00B315A7">
        <w:rPr>
          <w:rFonts w:ascii="Times New Roman" w:eastAsia="Times New Roman" w:hAnsi="Times New Roman" w:cs="Times New Roman"/>
          <w:color w:val="000000"/>
          <w:sz w:val="28"/>
          <w:szCs w:val="28"/>
        </w:rPr>
        <w:softHyphen/>
        <w:t>ния и пр.);</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планировать собственные действия индивидуально и в малой груп</w:t>
      </w:r>
      <w:r w:rsidRPr="00B315A7">
        <w:rPr>
          <w:rFonts w:ascii="Times New Roman" w:eastAsia="Times New Roman" w:hAnsi="Times New Roman" w:cs="Times New Roman"/>
          <w:color w:val="000000"/>
          <w:sz w:val="28"/>
          <w:szCs w:val="28"/>
        </w:rPr>
        <w:softHyphen/>
        <w:t>пе, команде;</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оценивать результаты своих действий индивидуально и в малой группе, команде.</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w:t>
      </w:r>
      <w:r w:rsidRPr="00B315A7">
        <w:rPr>
          <w:rFonts w:ascii="Times New Roman" w:eastAsia="Times New Roman" w:hAnsi="Times New Roman" w:cs="Times New Roman"/>
          <w:color w:val="000000"/>
          <w:sz w:val="28"/>
          <w:szCs w:val="28"/>
        </w:rPr>
        <w:softHyphen/>
        <w:t>дений.</w:t>
      </w:r>
    </w:p>
    <w:p w:rsidR="00B315A7" w:rsidRPr="00B315A7" w:rsidRDefault="00B315A7" w:rsidP="00D45F4D">
      <w:pPr>
        <w:spacing w:after="0"/>
        <w:ind w:right="20" w:firstLine="380"/>
        <w:jc w:val="both"/>
        <w:rPr>
          <w:rFonts w:ascii="Times New Roman" w:eastAsia="Times New Roman" w:hAnsi="Times New Roman" w:cs="Times New Roman"/>
          <w:b/>
          <w:bCs/>
          <w:color w:val="000000"/>
          <w:sz w:val="28"/>
          <w:szCs w:val="28"/>
        </w:rPr>
      </w:pPr>
    </w:p>
    <w:p w:rsidR="00B315A7" w:rsidRPr="00B315A7" w:rsidRDefault="00B315A7" w:rsidP="00D45F4D">
      <w:pPr>
        <w:keepNext/>
        <w:keepLines/>
        <w:spacing w:after="105"/>
        <w:ind w:left="102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Создание условий для развития свободной игровой деятельности</w:t>
      </w:r>
    </w:p>
    <w:p w:rsidR="00B315A7" w:rsidRPr="00B315A7" w:rsidRDefault="00B315A7" w:rsidP="00D45F4D">
      <w:pPr>
        <w:spacing w:after="0"/>
        <w:ind w:left="20"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Игра — одно из наиболее ценных новообразований дошкольного возрас</w:t>
      </w:r>
      <w:r w:rsidRPr="00B315A7">
        <w:rPr>
          <w:rFonts w:ascii="Times New Roman" w:eastAsia="Times New Roman" w:hAnsi="Times New Roman" w:cs="Times New Roman"/>
          <w:color w:val="000000"/>
          <w:sz w:val="28"/>
          <w:szCs w:val="28"/>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B315A7">
        <w:rPr>
          <w:rFonts w:ascii="Times New Roman" w:eastAsia="Times New Roman" w:hAnsi="Times New Roman" w:cs="Times New Roman"/>
          <w:color w:val="000000"/>
          <w:sz w:val="28"/>
          <w:szCs w:val="28"/>
        </w:rPr>
        <w:softHyphen/>
        <w:t>ности, характера ситуации и пр. Педагог может выступать в игре и в роли активного участника, и в роли внимательного наблюдателя.</w:t>
      </w:r>
    </w:p>
    <w:p w:rsidR="00B315A7" w:rsidRPr="00B315A7" w:rsidRDefault="00B315A7" w:rsidP="00D45F4D">
      <w:pPr>
        <w:spacing w:after="0"/>
        <w:ind w:lef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 целью развития игровой деятельности педагоги должны уметь:</w:t>
      </w:r>
    </w:p>
    <w:p w:rsidR="00B315A7" w:rsidRPr="00B315A7" w:rsidRDefault="00B315A7" w:rsidP="00D45F4D">
      <w:pPr>
        <w:numPr>
          <w:ilvl w:val="0"/>
          <w:numId w:val="3"/>
        </w:numPr>
        <w:tabs>
          <w:tab w:val="left" w:pos="55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создавать в течение дня условия для свободной игры детей;</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определять игровые ситуации, в которых детям нужна косвенная помощь;</w:t>
      </w:r>
    </w:p>
    <w:p w:rsidR="00B315A7" w:rsidRPr="00B315A7" w:rsidRDefault="00B315A7" w:rsidP="00D45F4D">
      <w:pPr>
        <w:numPr>
          <w:ilvl w:val="0"/>
          <w:numId w:val="3"/>
        </w:numPr>
        <w:tabs>
          <w:tab w:val="left" w:pos="53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наблюдать за играющими детьми и понимать, какие именно события дня отражаются в игре;</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отличать детей с развитой игровой деятельностью от тех, у кого игра развита слабо;</w:t>
      </w:r>
    </w:p>
    <w:p w:rsidR="00B315A7" w:rsidRPr="00B315A7" w:rsidRDefault="00B315A7" w:rsidP="00D45F4D">
      <w:pPr>
        <w:numPr>
          <w:ilvl w:val="0"/>
          <w:numId w:val="3"/>
        </w:numPr>
        <w:tabs>
          <w:tab w:val="left" w:pos="529"/>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rsidR="00B315A7" w:rsidRPr="00B315A7" w:rsidRDefault="00B315A7" w:rsidP="00D45F4D">
      <w:pPr>
        <w:spacing w:after="0"/>
        <w:ind w:left="20"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B315A7" w:rsidRDefault="00B315A7" w:rsidP="00D45F4D">
      <w:pPr>
        <w:spacing w:after="0"/>
        <w:ind w:left="20"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Воспитатели должны устанавливать взаимосвязь между игрой и други</w:t>
      </w:r>
      <w:r w:rsidRPr="00B315A7">
        <w:rPr>
          <w:rFonts w:ascii="Times New Roman" w:eastAsia="Times New Roman" w:hAnsi="Times New Roman" w:cs="Times New Roman"/>
          <w:color w:val="000000"/>
          <w:sz w:val="28"/>
          <w:szCs w:val="28"/>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A92B31" w:rsidRPr="00B315A7" w:rsidRDefault="00A92B31" w:rsidP="00D45F4D">
      <w:pPr>
        <w:spacing w:after="0"/>
        <w:ind w:left="20" w:right="20" w:firstLine="400"/>
        <w:jc w:val="both"/>
        <w:rPr>
          <w:rFonts w:ascii="Times New Roman" w:eastAsia="Times New Roman" w:hAnsi="Times New Roman" w:cs="Times New Roman"/>
          <w:b/>
          <w:bCs/>
          <w:color w:val="000000"/>
          <w:sz w:val="28"/>
          <w:szCs w:val="28"/>
        </w:rPr>
      </w:pPr>
    </w:p>
    <w:p w:rsidR="00B315A7" w:rsidRPr="00B315A7" w:rsidRDefault="00B315A7" w:rsidP="00D45F4D">
      <w:pPr>
        <w:keepNext/>
        <w:keepLines/>
        <w:spacing w:after="0"/>
        <w:ind w:left="102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Создание условий для развития познавательной деятельности</w:t>
      </w:r>
    </w:p>
    <w:p w:rsidR="00B315A7" w:rsidRPr="00B315A7" w:rsidRDefault="00B315A7" w:rsidP="00D45F4D">
      <w:pPr>
        <w:spacing w:after="0"/>
        <w:ind w:left="20"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w:t>
      </w:r>
      <w:r w:rsidRPr="00B315A7">
        <w:rPr>
          <w:rFonts w:ascii="Times New Roman" w:eastAsia="Times New Roman" w:hAnsi="Times New Roman" w:cs="Times New Roman"/>
          <w:color w:val="000000"/>
          <w:sz w:val="28"/>
          <w:szCs w:val="28"/>
        </w:rPr>
        <w:softHyphen/>
        <w:t>стоятельно и при помощи взрослого совершает открытия. Педагоги создают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B315A7">
        <w:rPr>
          <w:rFonts w:ascii="Times New Roman" w:eastAsia="Times New Roman" w:hAnsi="Times New Roman" w:cs="Times New Roman"/>
          <w:color w:val="000000"/>
          <w:sz w:val="28"/>
          <w:szCs w:val="28"/>
        </w:rPr>
        <w:softHyphen/>
        <w:t>седневной жизни ребенка постоянно: на прогулках, во время еды, уклады</w:t>
      </w:r>
      <w:r w:rsidRPr="00B315A7">
        <w:rPr>
          <w:rFonts w:ascii="Times New Roman" w:eastAsia="Times New Roman" w:hAnsi="Times New Roman" w:cs="Times New Roman"/>
          <w:color w:val="000000"/>
          <w:sz w:val="28"/>
          <w:szCs w:val="28"/>
        </w:rPr>
        <w:softHyphen/>
        <w:t>вания спать, одевания, подготовки к празднику и т. д.</w:t>
      </w:r>
    </w:p>
    <w:p w:rsidR="00B315A7" w:rsidRPr="00B315A7" w:rsidRDefault="00B315A7" w:rsidP="00D45F4D">
      <w:pPr>
        <w:spacing w:after="0"/>
        <w:ind w:lef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Стимулировать детскую познавательную активность педагоги могут:</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регулярно предлагая детям вопросы, требующие не только воспро</w:t>
      </w:r>
      <w:r w:rsidRPr="00B315A7">
        <w:rPr>
          <w:rFonts w:ascii="Times New Roman" w:eastAsia="Times New Roman" w:hAnsi="Times New Roman" w:cs="Times New Roman"/>
          <w:color w:val="000000"/>
          <w:sz w:val="28"/>
          <w:szCs w:val="28"/>
        </w:rPr>
        <w:softHyphen/>
        <w:t>изведения информации, но и мышления;</w:t>
      </w:r>
    </w:p>
    <w:p w:rsidR="00B315A7" w:rsidRPr="00B315A7" w:rsidRDefault="00B315A7" w:rsidP="00D45F4D">
      <w:pPr>
        <w:numPr>
          <w:ilvl w:val="0"/>
          <w:numId w:val="3"/>
        </w:numPr>
        <w:tabs>
          <w:tab w:val="left" w:pos="53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обеспечивая в ходе обсуждения атмосферу поддержки и принятия;</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позволяя детям определиться с решением в ходе обсуждения той или иной ситуации;</w:t>
      </w:r>
    </w:p>
    <w:p w:rsidR="00B315A7" w:rsidRPr="00B315A7" w:rsidRDefault="00B315A7" w:rsidP="00D45F4D">
      <w:pPr>
        <w:numPr>
          <w:ilvl w:val="0"/>
          <w:numId w:val="3"/>
        </w:numPr>
        <w:tabs>
          <w:tab w:val="left" w:pos="53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организуя обсуждения, в которых дети могут высказывать разные точки зрения по одному и тому же вопросу, помогая увидеть несовпаде</w:t>
      </w:r>
      <w:r w:rsidRPr="00B315A7">
        <w:rPr>
          <w:rFonts w:ascii="Times New Roman" w:eastAsia="Times New Roman" w:hAnsi="Times New Roman" w:cs="Times New Roman"/>
          <w:color w:val="000000"/>
          <w:sz w:val="28"/>
          <w:szCs w:val="28"/>
        </w:rPr>
        <w:softHyphen/>
        <w:t>ние точек зрения;</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строя обсуждение с учетом высказываний детей, которые могут из</w:t>
      </w:r>
      <w:r w:rsidRPr="00B315A7">
        <w:rPr>
          <w:rFonts w:ascii="Times New Roman" w:eastAsia="Times New Roman" w:hAnsi="Times New Roman" w:cs="Times New Roman"/>
          <w:color w:val="000000"/>
          <w:sz w:val="28"/>
          <w:szCs w:val="28"/>
        </w:rPr>
        <w:softHyphen/>
        <w:t>менить ход дискуссии;</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помогая детям обнаружить ошибки в своих рассуждениях;</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помогая организовать дискуссию;</w:t>
      </w:r>
    </w:p>
    <w:p w:rsidR="00B315A7" w:rsidRPr="00B315A7" w:rsidRDefault="00B315A7" w:rsidP="00A92B31">
      <w:pPr>
        <w:numPr>
          <w:ilvl w:val="0"/>
          <w:numId w:val="3"/>
        </w:numPr>
        <w:tabs>
          <w:tab w:val="left" w:pos="543"/>
        </w:tabs>
        <w:spacing w:after="0"/>
        <w:ind w:left="20" w:right="20" w:hanging="20"/>
        <w:jc w:val="both"/>
        <w:rPr>
          <w:rFonts w:ascii="Times New Roman" w:eastAsia="Times New Roman" w:hAnsi="Times New Roman" w:cs="Times New Roman"/>
          <w:b/>
          <w:bCs/>
          <w:color w:val="000000"/>
          <w:sz w:val="28"/>
          <w:szCs w:val="28"/>
        </w:rPr>
      </w:pPr>
      <w:r w:rsidRPr="00B315A7">
        <w:rPr>
          <w:rFonts w:ascii="Times New Roman" w:eastAsia="Times New Roman" w:hAnsi="Times New Roman" w:cs="Times New Roman"/>
          <w:color w:val="000000"/>
          <w:sz w:val="28"/>
          <w:szCs w:val="28"/>
        </w:rPr>
        <w:t>предлагая дополнительные средства (двигательные, образные, в т. ч. наглядные модели и символы), в тех случаях, когда детям трудно решить задачу.</w:t>
      </w:r>
    </w:p>
    <w:p w:rsidR="00B315A7" w:rsidRPr="00B315A7" w:rsidRDefault="00B315A7" w:rsidP="00D45F4D">
      <w:pPr>
        <w:keepNext/>
        <w:keepLines/>
        <w:spacing w:after="0"/>
        <w:ind w:left="1160" w:right="216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Создание</w:t>
      </w:r>
      <w:r>
        <w:rPr>
          <w:rFonts w:ascii="Times New Roman" w:eastAsia="Arial" w:hAnsi="Times New Roman" w:cs="Times New Roman"/>
          <w:b/>
          <w:color w:val="000000"/>
          <w:sz w:val="28"/>
          <w:szCs w:val="28"/>
        </w:rPr>
        <w:t xml:space="preserve"> условий для развития проектной </w:t>
      </w:r>
      <w:r w:rsidRPr="00B315A7">
        <w:rPr>
          <w:rFonts w:ascii="Times New Roman" w:eastAsia="Arial" w:hAnsi="Times New Roman" w:cs="Times New Roman"/>
          <w:b/>
          <w:color w:val="000000"/>
          <w:sz w:val="28"/>
          <w:szCs w:val="28"/>
        </w:rPr>
        <w:t>деятельности</w:t>
      </w:r>
    </w:p>
    <w:p w:rsidR="00B315A7" w:rsidRPr="00B315A7" w:rsidRDefault="00B315A7" w:rsidP="00D45F4D">
      <w:pPr>
        <w:spacing w:after="0"/>
        <w:ind w:left="20"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 целью развития проектной деятельности в группах создаются открытая атмосфера, которая вдохновляет детей на проектное действие и поощряет его. Педагогами регулярно выделяется время для проектной деятельности, создаются условия для презентации проектов.</w:t>
      </w:r>
    </w:p>
    <w:p w:rsidR="00B315A7" w:rsidRPr="00B315A7" w:rsidRDefault="00B315A7" w:rsidP="00D45F4D">
      <w:pPr>
        <w:spacing w:after="0"/>
        <w:ind w:lef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 целью развития проектной деятельности педагоги:</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создают проблемные ситуации, которые инициируют детское лю</w:t>
      </w:r>
      <w:r w:rsidRPr="00B315A7">
        <w:rPr>
          <w:rFonts w:ascii="Times New Roman" w:eastAsia="Times New Roman" w:hAnsi="Times New Roman" w:cs="Times New Roman"/>
          <w:color w:val="000000"/>
          <w:sz w:val="28"/>
          <w:szCs w:val="28"/>
        </w:rPr>
        <w:softHyphen/>
        <w:t>бопытство, стимулируют стремление к исследованию;</w:t>
      </w:r>
    </w:p>
    <w:p w:rsidR="00B315A7" w:rsidRPr="00B315A7" w:rsidRDefault="00B315A7" w:rsidP="00D45F4D">
      <w:pPr>
        <w:numPr>
          <w:ilvl w:val="0"/>
          <w:numId w:val="3"/>
        </w:numPr>
        <w:tabs>
          <w:tab w:val="left" w:pos="51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 xml:space="preserve"> внимательны к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поддерживают детскую автономию: предлагают детям самим выдви</w:t>
      </w:r>
      <w:r w:rsidRPr="00B315A7">
        <w:rPr>
          <w:rFonts w:ascii="Times New Roman" w:eastAsia="Times New Roman" w:hAnsi="Times New Roman" w:cs="Times New Roman"/>
          <w:color w:val="000000"/>
          <w:sz w:val="28"/>
          <w:szCs w:val="28"/>
        </w:rPr>
        <w:softHyphen/>
        <w:t>гать проектные решения;</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помогают детям планировать свою деятельность при выполнении своего замысла;</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 ходе обсуждения предложенных детьми проектных решений под</w:t>
      </w:r>
      <w:r w:rsidRPr="00B315A7">
        <w:rPr>
          <w:rFonts w:ascii="Times New Roman" w:eastAsia="Times New Roman" w:hAnsi="Times New Roman" w:cs="Times New Roman"/>
          <w:color w:val="000000"/>
          <w:sz w:val="28"/>
          <w:szCs w:val="28"/>
        </w:rPr>
        <w:softHyphen/>
        <w:t>держивают их идеи, делая акцент на новизне каждого предложенного ва</w:t>
      </w:r>
      <w:r w:rsidRPr="00B315A7">
        <w:rPr>
          <w:rFonts w:ascii="Times New Roman" w:eastAsia="Times New Roman" w:hAnsi="Times New Roman" w:cs="Times New Roman"/>
          <w:color w:val="000000"/>
          <w:sz w:val="28"/>
          <w:szCs w:val="28"/>
        </w:rPr>
        <w:softHyphen/>
        <w:t>рианта;</w:t>
      </w:r>
    </w:p>
    <w:p w:rsidR="00B315A7" w:rsidRPr="00B315A7" w:rsidRDefault="00B315A7" w:rsidP="00D45F4D">
      <w:pPr>
        <w:numPr>
          <w:ilvl w:val="0"/>
          <w:numId w:val="3"/>
        </w:numPr>
        <w:tabs>
          <w:tab w:val="left" w:pos="51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помогают детям сравнивать предложенные ими варианты решений, аргументировать выбор варианта.</w:t>
      </w:r>
    </w:p>
    <w:p w:rsidR="00B315A7" w:rsidRPr="00B315A7" w:rsidRDefault="00B315A7" w:rsidP="00D45F4D">
      <w:pPr>
        <w:tabs>
          <w:tab w:val="left" w:pos="518"/>
        </w:tabs>
        <w:spacing w:after="0"/>
        <w:ind w:right="20"/>
        <w:jc w:val="both"/>
        <w:rPr>
          <w:rFonts w:ascii="Times New Roman" w:eastAsia="Times New Roman" w:hAnsi="Times New Roman" w:cs="Times New Roman"/>
          <w:color w:val="000000"/>
          <w:sz w:val="28"/>
          <w:szCs w:val="28"/>
        </w:rPr>
      </w:pPr>
    </w:p>
    <w:p w:rsidR="00B315A7" w:rsidRPr="00DB1020" w:rsidRDefault="00B315A7" w:rsidP="00D45F4D">
      <w:pPr>
        <w:pStyle w:val="a4"/>
        <w:numPr>
          <w:ilvl w:val="2"/>
          <w:numId w:val="8"/>
        </w:numPr>
        <w:jc w:val="both"/>
        <w:rPr>
          <w:rFonts w:ascii="Times New Roman" w:eastAsia="Times New Roman" w:hAnsi="Times New Roman"/>
          <w:b/>
          <w:sz w:val="28"/>
          <w:szCs w:val="28"/>
        </w:rPr>
      </w:pPr>
      <w:r w:rsidRPr="00DB1020">
        <w:rPr>
          <w:rFonts w:ascii="Times New Roman" w:eastAsia="Times New Roman" w:hAnsi="Times New Roman"/>
          <w:b/>
          <w:sz w:val="28"/>
          <w:szCs w:val="28"/>
        </w:rPr>
        <w:t>Организация развивающ</w:t>
      </w:r>
      <w:r w:rsidR="00D45F4D">
        <w:rPr>
          <w:rFonts w:ascii="Times New Roman" w:eastAsia="Times New Roman" w:hAnsi="Times New Roman"/>
          <w:b/>
          <w:sz w:val="28"/>
          <w:szCs w:val="28"/>
        </w:rPr>
        <w:t>ей предметно-</w:t>
      </w:r>
      <w:r w:rsidRPr="00DB1020">
        <w:rPr>
          <w:rFonts w:ascii="Times New Roman" w:eastAsia="Times New Roman" w:hAnsi="Times New Roman"/>
          <w:b/>
          <w:sz w:val="28"/>
          <w:szCs w:val="28"/>
        </w:rPr>
        <w:t xml:space="preserve">пространственной среды </w:t>
      </w:r>
    </w:p>
    <w:p w:rsidR="00B315A7" w:rsidRPr="00B315A7" w:rsidRDefault="00B315A7" w:rsidP="00D45F4D">
      <w:pPr>
        <w:pStyle w:val="a3"/>
        <w:spacing w:before="0" w:beforeAutospacing="0" w:after="0" w:afterAutospacing="0" w:line="276" w:lineRule="auto"/>
        <w:jc w:val="both"/>
        <w:rPr>
          <w:sz w:val="28"/>
          <w:szCs w:val="28"/>
        </w:rPr>
      </w:pPr>
      <w:r w:rsidRPr="00B315A7">
        <w:rPr>
          <w:i/>
          <w:iCs/>
          <w:sz w:val="28"/>
          <w:szCs w:val="28"/>
        </w:rPr>
        <w:t>Построение предметной среды – </w:t>
      </w:r>
      <w:r w:rsidRPr="00B315A7">
        <w:rPr>
          <w:sz w:val="28"/>
          <w:szCs w:val="28"/>
        </w:rPr>
        <w:t>это внешние условия педагогического процесса, позволяющие организовать самостоятельную деятельность ребенка, направленную на его саморазвитие под наблюдением взрослого. Предметно-пространственная среда ДОУ выполняет образовательную, развивающую, воспитывающую стимулирующую, организационную, коммуникативные функции. Она должна работает на развитие самостоятельности и самодеятельности ребенка.</w:t>
      </w:r>
    </w:p>
    <w:p w:rsidR="00B315A7" w:rsidRPr="00B315A7" w:rsidRDefault="00B315A7" w:rsidP="00D45F4D">
      <w:pPr>
        <w:pStyle w:val="a3"/>
        <w:spacing w:before="0" w:beforeAutospacing="0" w:after="0" w:afterAutospacing="0" w:line="276" w:lineRule="auto"/>
        <w:jc w:val="both"/>
        <w:rPr>
          <w:sz w:val="28"/>
          <w:szCs w:val="28"/>
        </w:rPr>
      </w:pPr>
      <w:r w:rsidRPr="00B315A7">
        <w:rPr>
          <w:i/>
          <w:iCs/>
          <w:sz w:val="28"/>
          <w:szCs w:val="28"/>
        </w:rPr>
        <w:t>Принципы построения</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среда наполнена развивающим содержанием, соответствующим «зоне ближайшего развития»: в обстановку группы кроме предметов, предназначенных детям определенного возраста, включено приблизительно 15% материалов, ориентированных на более старший возраст;</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педагоги знают особенности детей, посещающих группу: возраст, уровень развития, интересы, склонности, способности; учитывают особенности развития старшего дошкольника, развивают проявления «самости», размещают оборудование так, чтобы было удобно организовать совместную и самостоятельную деятельность;</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все предметы соразмерны росту, руке и физиологическим возможностям детей;</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ребенку предоставлено право видоизменять окружающую среду, вновь и вновь созидать ее в соответствии со вкусом и настроением;</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размещение материалов в ДОУ является функциональным, а не «витринным»;</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каждый предмет выполняет информативную функцию об окружающем мире, стимулирует активность ребенка;</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соблюдён принцип интеграции.</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Компоненты построения предметно-пространственной среды.</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Модель построения предметно-пространственной среды включает три компонента: предметное содержание, его пространственную организацию и изменение во времени.</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К </w:t>
      </w:r>
      <w:r w:rsidRPr="00B315A7">
        <w:rPr>
          <w:i/>
          <w:iCs/>
          <w:sz w:val="28"/>
          <w:szCs w:val="28"/>
        </w:rPr>
        <w:t>наполнению развивающей среды</w:t>
      </w:r>
      <w:r w:rsidRPr="00B315A7">
        <w:rPr>
          <w:sz w:val="28"/>
          <w:szCs w:val="28"/>
        </w:rPr>
        <w:t> по программе «Мир культурных растений» (предметному содержанию) в подготовительной группе относятся: «Научная лаборатория», музей «Мир растений», рабочая тетрадь «Мир растений», аптекарский огород, дидактические игры и материалы, способствующие формированию естественнонаучных представлений о мире растений. В старших группах выделено место для экспериментирования.</w:t>
      </w:r>
    </w:p>
    <w:p w:rsidR="00B315A7" w:rsidRPr="00B315A7" w:rsidRDefault="00B315A7" w:rsidP="00D45F4D">
      <w:pPr>
        <w:pStyle w:val="a3"/>
        <w:spacing w:before="0" w:beforeAutospacing="0" w:after="0" w:afterAutospacing="0" w:line="276" w:lineRule="auto"/>
        <w:jc w:val="both"/>
        <w:rPr>
          <w:sz w:val="28"/>
          <w:szCs w:val="28"/>
        </w:rPr>
      </w:pPr>
      <w:r w:rsidRPr="00B315A7">
        <w:rPr>
          <w:i/>
          <w:iCs/>
          <w:sz w:val="28"/>
          <w:szCs w:val="28"/>
        </w:rPr>
        <w:t>Пространственная организация.</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Предусмотрена возможность трансформации и изменения; расположения некоторых объектов в лаборатории, музее, игровом пространстве с помощью легко передвигаемой мебели, использования пространствообразующих материалов.</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Для активизации субъектных проявлений, создания условий для проявления собственного "Я", развития рефлексии и самооценки обеспечена возможность демонстрации собственных детских успехов.</w:t>
      </w:r>
    </w:p>
    <w:p w:rsidR="00B315A7" w:rsidRPr="00B315A7" w:rsidRDefault="00B315A7" w:rsidP="00D45F4D">
      <w:pPr>
        <w:pStyle w:val="a3"/>
        <w:spacing w:before="0" w:beforeAutospacing="0" w:after="0" w:afterAutospacing="0" w:line="276" w:lineRule="auto"/>
        <w:jc w:val="both"/>
        <w:rPr>
          <w:sz w:val="28"/>
          <w:szCs w:val="28"/>
        </w:rPr>
      </w:pPr>
      <w:r w:rsidRPr="00B315A7">
        <w:rPr>
          <w:i/>
          <w:iCs/>
          <w:sz w:val="28"/>
          <w:szCs w:val="28"/>
        </w:rPr>
        <w:t>Изменение во времени.</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В ДОУ продуманы варианты изменения предметно-пространственной среды. Условно можно выделить следующие линии:</w:t>
      </w:r>
    </w:p>
    <w:p w:rsidR="00B315A7" w:rsidRPr="00B315A7" w:rsidRDefault="00B315A7" w:rsidP="00D45F4D">
      <w:pPr>
        <w:pStyle w:val="a3"/>
        <w:spacing w:before="0" w:beforeAutospacing="0" w:after="240" w:afterAutospacing="0" w:line="276" w:lineRule="auto"/>
        <w:jc w:val="both"/>
        <w:rPr>
          <w:sz w:val="28"/>
          <w:szCs w:val="28"/>
        </w:rPr>
      </w:pPr>
      <w:r w:rsidRPr="00B315A7">
        <w:rPr>
          <w:sz w:val="28"/>
          <w:szCs w:val="28"/>
        </w:rPr>
        <w:t>времени (обновление пособий, обогащение центров новыми материалами и изменение организации пространства в течение года);</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освоенности (с ориентировкой на зону ближайшего развития детей и уже освоенного);</w:t>
      </w:r>
    </w:p>
    <w:p w:rsidR="00B315A7" w:rsidRDefault="00B315A7" w:rsidP="00D45F4D">
      <w:pPr>
        <w:pStyle w:val="a3"/>
        <w:spacing w:before="0" w:beforeAutospacing="0" w:after="240" w:afterAutospacing="0" w:line="276" w:lineRule="auto"/>
        <w:jc w:val="both"/>
        <w:rPr>
          <w:sz w:val="28"/>
          <w:szCs w:val="28"/>
        </w:rPr>
      </w:pPr>
      <w:r w:rsidRPr="00B315A7">
        <w:rPr>
          <w:sz w:val="28"/>
          <w:szCs w:val="28"/>
        </w:rPr>
        <w:t>стратегического и оперативного изменения (по мере решения конкретных задач и развертывания определенного вида деятельности).</w:t>
      </w:r>
      <w:r w:rsidR="0028577F">
        <w:rPr>
          <w:sz w:val="28"/>
          <w:szCs w:val="28"/>
        </w:rPr>
        <w:t xml:space="preserve"> </w:t>
      </w:r>
    </w:p>
    <w:p w:rsidR="00B04290" w:rsidRDefault="0028577F" w:rsidP="00D45F4D">
      <w:pPr>
        <w:pStyle w:val="a3"/>
        <w:spacing w:before="0" w:beforeAutospacing="0" w:after="0" w:afterAutospacing="0" w:line="276" w:lineRule="auto"/>
        <w:jc w:val="both"/>
        <w:rPr>
          <w:sz w:val="28"/>
          <w:szCs w:val="28"/>
        </w:rPr>
      </w:pPr>
      <w:r w:rsidRPr="0028577F">
        <w:rPr>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725529" w:rsidRPr="00725529" w:rsidRDefault="00B04290" w:rsidP="00D45F4D">
      <w:pPr>
        <w:pStyle w:val="a3"/>
        <w:spacing w:before="0" w:beforeAutospacing="0" w:after="0" w:afterAutospacing="0" w:line="276" w:lineRule="auto"/>
        <w:jc w:val="both"/>
        <w:rPr>
          <w:sz w:val="28"/>
          <w:szCs w:val="28"/>
        </w:rPr>
      </w:pPr>
      <w:r>
        <w:rPr>
          <w:sz w:val="28"/>
          <w:szCs w:val="28"/>
        </w:rPr>
        <w:t>В</w:t>
      </w:r>
      <w:r w:rsidR="00725529" w:rsidRPr="00725529">
        <w:rPr>
          <w:sz w:val="28"/>
          <w:szCs w:val="28"/>
        </w:rPr>
        <w:t xml:space="preserve"> ДОУ имеются:</w:t>
      </w:r>
    </w:p>
    <w:p w:rsidR="00725529" w:rsidRPr="00725529" w:rsidRDefault="00725529" w:rsidP="00D45F4D">
      <w:pPr>
        <w:pStyle w:val="a3"/>
        <w:numPr>
          <w:ilvl w:val="0"/>
          <w:numId w:val="15"/>
        </w:numPr>
        <w:spacing w:before="0" w:beforeAutospacing="0" w:after="0" w:afterAutospacing="0" w:line="276" w:lineRule="auto"/>
        <w:jc w:val="both"/>
        <w:rPr>
          <w:sz w:val="28"/>
          <w:szCs w:val="28"/>
        </w:rPr>
      </w:pPr>
      <w:r w:rsidRPr="00725529">
        <w:rPr>
          <w:sz w:val="28"/>
          <w:szCs w:val="28"/>
        </w:rPr>
        <w:t>групповых комнат – 9;</w:t>
      </w:r>
    </w:p>
    <w:p w:rsidR="00725529" w:rsidRPr="00725529" w:rsidRDefault="00725529" w:rsidP="00D45F4D">
      <w:pPr>
        <w:pStyle w:val="a3"/>
        <w:numPr>
          <w:ilvl w:val="0"/>
          <w:numId w:val="15"/>
        </w:numPr>
        <w:spacing w:after="240" w:line="276" w:lineRule="auto"/>
        <w:jc w:val="both"/>
        <w:rPr>
          <w:sz w:val="28"/>
          <w:szCs w:val="28"/>
        </w:rPr>
      </w:pPr>
      <w:r w:rsidRPr="00725529">
        <w:rPr>
          <w:sz w:val="28"/>
          <w:szCs w:val="28"/>
        </w:rPr>
        <w:t>спальни – 9;</w:t>
      </w:r>
    </w:p>
    <w:p w:rsidR="00725529" w:rsidRPr="00725529" w:rsidRDefault="00725529" w:rsidP="00D45F4D">
      <w:pPr>
        <w:pStyle w:val="a3"/>
        <w:numPr>
          <w:ilvl w:val="0"/>
          <w:numId w:val="15"/>
        </w:numPr>
        <w:spacing w:after="240" w:line="276" w:lineRule="auto"/>
        <w:jc w:val="both"/>
        <w:rPr>
          <w:sz w:val="28"/>
          <w:szCs w:val="28"/>
        </w:rPr>
      </w:pPr>
      <w:r w:rsidRPr="00725529">
        <w:rPr>
          <w:sz w:val="28"/>
          <w:szCs w:val="28"/>
        </w:rPr>
        <w:t>приемные – 9;</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 xml:space="preserve">кабинет </w:t>
      </w:r>
      <w:r w:rsidRPr="00725529">
        <w:rPr>
          <w:sz w:val="28"/>
          <w:szCs w:val="28"/>
          <w:lang w:bidi="en-US"/>
        </w:rPr>
        <w:t>заведующего;</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м</w:t>
      </w:r>
      <w:r w:rsidRPr="00725529">
        <w:rPr>
          <w:sz w:val="28"/>
          <w:szCs w:val="28"/>
          <w:lang w:bidi="en-US"/>
        </w:rPr>
        <w:t>узыкальный зал;</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ф</w:t>
      </w:r>
      <w:r w:rsidRPr="00725529">
        <w:rPr>
          <w:sz w:val="28"/>
          <w:szCs w:val="28"/>
          <w:lang w:bidi="en-US"/>
        </w:rPr>
        <w:t>изкультурный зал;</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м</w:t>
      </w:r>
      <w:r w:rsidRPr="00725529">
        <w:rPr>
          <w:sz w:val="28"/>
          <w:szCs w:val="28"/>
          <w:lang w:bidi="en-US"/>
        </w:rPr>
        <w:t>етодический кабинет;</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э</w:t>
      </w:r>
      <w:r w:rsidRPr="00725529">
        <w:rPr>
          <w:sz w:val="28"/>
          <w:szCs w:val="28"/>
          <w:lang w:bidi="en-US"/>
        </w:rPr>
        <w:t>колого-художественный центр;</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музей «Мир культурных растений»;</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учителя-логопеда;</w:t>
      </w:r>
      <w:r w:rsidRPr="00725529">
        <w:rPr>
          <w:sz w:val="28"/>
          <w:szCs w:val="28"/>
        </w:rPr>
        <w:t xml:space="preserve"> </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кабинет педагога-психолога;</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учителя-дефектолога;</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интеллектуального развития;</w:t>
      </w:r>
    </w:p>
    <w:p w:rsidR="00725529" w:rsidRPr="00725529" w:rsidRDefault="00725529" w:rsidP="00D45F4D">
      <w:pPr>
        <w:pStyle w:val="a3"/>
        <w:numPr>
          <w:ilvl w:val="0"/>
          <w:numId w:val="15"/>
        </w:numPr>
        <w:spacing w:after="240" w:line="276" w:lineRule="auto"/>
        <w:jc w:val="both"/>
        <w:rPr>
          <w:sz w:val="28"/>
          <w:szCs w:val="28"/>
        </w:rPr>
      </w:pPr>
      <w:r w:rsidRPr="00725529">
        <w:rPr>
          <w:sz w:val="28"/>
          <w:szCs w:val="28"/>
        </w:rPr>
        <w:t>медицинский кабинет, процедурный кабинет, бокс;</w:t>
      </w:r>
    </w:p>
    <w:p w:rsidR="00725529" w:rsidRPr="00725529" w:rsidRDefault="00725529" w:rsidP="00D45F4D">
      <w:pPr>
        <w:pStyle w:val="a3"/>
        <w:numPr>
          <w:ilvl w:val="0"/>
          <w:numId w:val="15"/>
        </w:numPr>
        <w:spacing w:after="240" w:line="276" w:lineRule="auto"/>
        <w:jc w:val="both"/>
        <w:rPr>
          <w:sz w:val="28"/>
          <w:szCs w:val="28"/>
        </w:rPr>
      </w:pPr>
      <w:r w:rsidRPr="00725529">
        <w:rPr>
          <w:sz w:val="28"/>
          <w:szCs w:val="28"/>
        </w:rPr>
        <w:t>пищеблок (горячий цех, подсобное помещение);</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бухгалтера</w:t>
      </w:r>
      <w:r w:rsidRPr="00725529">
        <w:rPr>
          <w:sz w:val="28"/>
          <w:szCs w:val="28"/>
        </w:rPr>
        <w:t>;</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завхоза;</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ладовая;</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п</w:t>
      </w:r>
      <w:r w:rsidRPr="00725529">
        <w:rPr>
          <w:sz w:val="28"/>
          <w:szCs w:val="28"/>
          <w:lang w:bidi="en-US"/>
        </w:rPr>
        <w:t>рачечная;</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эл</w:t>
      </w:r>
      <w:r w:rsidRPr="00725529">
        <w:rPr>
          <w:sz w:val="28"/>
          <w:szCs w:val="28"/>
          <w:lang w:bidi="en-US"/>
        </w:rPr>
        <w:t xml:space="preserve">ектрощитовая; </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с</w:t>
      </w:r>
      <w:r w:rsidRPr="00725529">
        <w:rPr>
          <w:sz w:val="28"/>
          <w:szCs w:val="28"/>
          <w:lang w:bidi="en-US"/>
        </w:rPr>
        <w:t>анузел;</w:t>
      </w:r>
    </w:p>
    <w:p w:rsidR="00725529" w:rsidRPr="00725529" w:rsidRDefault="00725529" w:rsidP="00D45F4D">
      <w:pPr>
        <w:pStyle w:val="a3"/>
        <w:numPr>
          <w:ilvl w:val="0"/>
          <w:numId w:val="15"/>
        </w:numPr>
        <w:spacing w:before="0" w:beforeAutospacing="0" w:after="0" w:afterAutospacing="0" w:line="276" w:lineRule="auto"/>
        <w:jc w:val="both"/>
        <w:rPr>
          <w:sz w:val="28"/>
          <w:szCs w:val="28"/>
          <w:lang w:bidi="en-US"/>
        </w:rPr>
      </w:pPr>
      <w:r w:rsidRPr="00725529">
        <w:rPr>
          <w:sz w:val="28"/>
          <w:szCs w:val="28"/>
        </w:rPr>
        <w:t>г</w:t>
      </w:r>
      <w:r w:rsidRPr="00725529">
        <w:rPr>
          <w:sz w:val="28"/>
          <w:szCs w:val="28"/>
          <w:lang w:bidi="en-US"/>
        </w:rPr>
        <w:t>азовая котельная.</w:t>
      </w:r>
    </w:p>
    <w:p w:rsidR="00FF395C" w:rsidRPr="00725529" w:rsidRDefault="00FF395C" w:rsidP="00D45F4D">
      <w:pPr>
        <w:pStyle w:val="a3"/>
        <w:spacing w:before="0" w:beforeAutospacing="0" w:after="0" w:afterAutospacing="0" w:line="276" w:lineRule="auto"/>
        <w:rPr>
          <w:sz w:val="28"/>
          <w:szCs w:val="28"/>
        </w:rPr>
      </w:pPr>
      <w:r>
        <w:rPr>
          <w:sz w:val="28"/>
          <w:szCs w:val="28"/>
        </w:rPr>
        <w:t>В ДОУ функционируют</w:t>
      </w:r>
      <w:r w:rsidRPr="00725529">
        <w:rPr>
          <w:sz w:val="28"/>
          <w:szCs w:val="28"/>
        </w:rPr>
        <w:t xml:space="preserve"> 9 групп. Из них:</w:t>
      </w:r>
    </w:p>
    <w:p w:rsidR="00FF395C" w:rsidRPr="00725529" w:rsidRDefault="00FF395C" w:rsidP="00D45F4D">
      <w:pPr>
        <w:pStyle w:val="a3"/>
        <w:numPr>
          <w:ilvl w:val="0"/>
          <w:numId w:val="16"/>
        </w:numPr>
        <w:spacing w:before="0" w:beforeAutospacing="0" w:after="0" w:afterAutospacing="0" w:line="276" w:lineRule="auto"/>
        <w:rPr>
          <w:sz w:val="28"/>
          <w:szCs w:val="28"/>
        </w:rPr>
      </w:pPr>
      <w:r w:rsidRPr="00725529">
        <w:rPr>
          <w:sz w:val="28"/>
          <w:szCs w:val="28"/>
        </w:rPr>
        <w:t xml:space="preserve">2 группы раннего возраста, </w:t>
      </w:r>
    </w:p>
    <w:p w:rsidR="00FF395C" w:rsidRPr="00725529" w:rsidRDefault="00FF395C" w:rsidP="00D45F4D">
      <w:pPr>
        <w:pStyle w:val="a3"/>
        <w:numPr>
          <w:ilvl w:val="0"/>
          <w:numId w:val="16"/>
        </w:numPr>
        <w:spacing w:after="240" w:line="276" w:lineRule="auto"/>
        <w:rPr>
          <w:sz w:val="28"/>
          <w:szCs w:val="28"/>
        </w:rPr>
      </w:pPr>
      <w:r w:rsidRPr="00725529">
        <w:rPr>
          <w:sz w:val="28"/>
          <w:szCs w:val="28"/>
        </w:rPr>
        <w:t>2 младшие группы,</w:t>
      </w:r>
    </w:p>
    <w:p w:rsidR="00FF395C" w:rsidRPr="00725529" w:rsidRDefault="00FF395C" w:rsidP="00D45F4D">
      <w:pPr>
        <w:pStyle w:val="a3"/>
        <w:numPr>
          <w:ilvl w:val="0"/>
          <w:numId w:val="16"/>
        </w:numPr>
        <w:spacing w:after="240" w:line="276" w:lineRule="auto"/>
        <w:rPr>
          <w:sz w:val="28"/>
          <w:szCs w:val="28"/>
        </w:rPr>
      </w:pPr>
      <w:r>
        <w:rPr>
          <w:sz w:val="28"/>
          <w:szCs w:val="28"/>
        </w:rPr>
        <w:t>2 средние группы</w:t>
      </w:r>
      <w:r w:rsidRPr="00725529">
        <w:rPr>
          <w:sz w:val="28"/>
          <w:szCs w:val="28"/>
        </w:rPr>
        <w:t>,</w:t>
      </w:r>
    </w:p>
    <w:p w:rsidR="00FF395C" w:rsidRPr="00725529" w:rsidRDefault="00FF395C" w:rsidP="00D45F4D">
      <w:pPr>
        <w:pStyle w:val="a3"/>
        <w:numPr>
          <w:ilvl w:val="0"/>
          <w:numId w:val="16"/>
        </w:numPr>
        <w:spacing w:after="240" w:line="276" w:lineRule="auto"/>
        <w:rPr>
          <w:sz w:val="28"/>
          <w:szCs w:val="28"/>
        </w:rPr>
      </w:pPr>
      <w:r>
        <w:rPr>
          <w:sz w:val="28"/>
          <w:szCs w:val="28"/>
        </w:rPr>
        <w:t>1 группа</w:t>
      </w:r>
      <w:r w:rsidRPr="00725529">
        <w:rPr>
          <w:sz w:val="28"/>
          <w:szCs w:val="28"/>
        </w:rPr>
        <w:t xml:space="preserve"> старшего возраста (ОНР),</w:t>
      </w:r>
    </w:p>
    <w:p w:rsidR="00FF395C" w:rsidRPr="00725529" w:rsidRDefault="00FF395C" w:rsidP="00D45F4D">
      <w:pPr>
        <w:pStyle w:val="a3"/>
        <w:numPr>
          <w:ilvl w:val="0"/>
          <w:numId w:val="16"/>
        </w:numPr>
        <w:spacing w:before="0" w:beforeAutospacing="0" w:after="0" w:afterAutospacing="0" w:line="276" w:lineRule="auto"/>
        <w:rPr>
          <w:sz w:val="28"/>
          <w:szCs w:val="28"/>
        </w:rPr>
      </w:pPr>
      <w:r w:rsidRPr="00725529">
        <w:rPr>
          <w:sz w:val="28"/>
          <w:szCs w:val="28"/>
        </w:rPr>
        <w:t>2 подготовительные группы (ОНР).</w:t>
      </w:r>
    </w:p>
    <w:p w:rsidR="00725529" w:rsidRPr="00725529" w:rsidRDefault="00725529" w:rsidP="00D45F4D">
      <w:pPr>
        <w:pStyle w:val="a3"/>
        <w:spacing w:before="0" w:beforeAutospacing="0" w:after="0" w:afterAutospacing="0" w:line="276" w:lineRule="auto"/>
        <w:jc w:val="both"/>
        <w:rPr>
          <w:sz w:val="28"/>
          <w:szCs w:val="28"/>
        </w:rPr>
      </w:pPr>
      <w:r w:rsidRPr="00725529">
        <w:rPr>
          <w:sz w:val="28"/>
          <w:szCs w:val="28"/>
        </w:rPr>
        <w:t>Каждая возрастная группа имеет групповое помещение, спальню, приемную. Развивающая предметно-пространственная среда (РППС) организована на принципах ФГОС ДО,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725529" w:rsidRDefault="00725529" w:rsidP="00D45F4D">
      <w:pPr>
        <w:pStyle w:val="a3"/>
        <w:spacing w:before="0" w:beforeAutospacing="0" w:after="0" w:afterAutospacing="0" w:line="276" w:lineRule="auto"/>
        <w:jc w:val="both"/>
        <w:rPr>
          <w:sz w:val="28"/>
          <w:szCs w:val="28"/>
        </w:rPr>
      </w:pPr>
      <w:r w:rsidRPr="00725529">
        <w:rPr>
          <w:sz w:val="28"/>
          <w:szCs w:val="28"/>
        </w:rPr>
        <w:t>Групповые помещения ДОУ (всего 9 групповых ячеек) оснащены удобной детской мебелью, соответствующей возрастным особенностям детей и требованиям СаНПиН.</w:t>
      </w:r>
    </w:p>
    <w:p w:rsidR="00FF395C" w:rsidRDefault="00725529" w:rsidP="00D45F4D">
      <w:pPr>
        <w:pStyle w:val="a3"/>
        <w:spacing w:before="0" w:beforeAutospacing="0" w:after="0" w:afterAutospacing="0" w:line="276" w:lineRule="auto"/>
        <w:jc w:val="both"/>
        <w:rPr>
          <w:sz w:val="28"/>
          <w:szCs w:val="28"/>
        </w:rPr>
      </w:pPr>
      <w:r w:rsidRPr="00725529">
        <w:rPr>
          <w:sz w:val="28"/>
          <w:szCs w:val="28"/>
        </w:rPr>
        <w:t>РППС постоянно модернизируется согласно потребностям и возможностям детей и родителей, соответствует всем требованиям безопасности. Зонирование групповых помещений соответствует возрасту воспитанников группы, познавательным, интеллектуальным и физическим особенностям, требованиям программно-мето</w:t>
      </w:r>
      <w:r w:rsidR="008166F5">
        <w:rPr>
          <w:sz w:val="28"/>
          <w:szCs w:val="28"/>
        </w:rPr>
        <w:t>дического комплекта: </w:t>
      </w:r>
      <w:r w:rsidRPr="00FF395C">
        <w:rPr>
          <w:sz w:val="28"/>
          <w:szCs w:val="28"/>
        </w:rPr>
        <w:t>в каждой группе оборудованы центры  активности для сам</w:t>
      </w:r>
      <w:r w:rsidR="00FF395C">
        <w:rPr>
          <w:sz w:val="28"/>
          <w:szCs w:val="28"/>
        </w:rPr>
        <w:t>остоятельной деятельности детей.</w:t>
      </w:r>
    </w:p>
    <w:p w:rsidR="006525CC" w:rsidRDefault="006525CC" w:rsidP="00D45F4D">
      <w:pPr>
        <w:pStyle w:val="a3"/>
        <w:spacing w:before="0" w:beforeAutospacing="0" w:after="0" w:afterAutospacing="0" w:line="276" w:lineRule="auto"/>
        <w:jc w:val="both"/>
        <w:rPr>
          <w:sz w:val="28"/>
          <w:szCs w:val="28"/>
        </w:rPr>
      </w:pP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В группах </w:t>
      </w:r>
      <w:r w:rsidR="00FF395C">
        <w:rPr>
          <w:b/>
          <w:bCs/>
          <w:sz w:val="28"/>
          <w:szCs w:val="28"/>
        </w:rPr>
        <w:t>раннего возраста созданы</w:t>
      </w:r>
      <w:r w:rsidRPr="00FF395C">
        <w:rPr>
          <w:b/>
          <w:bCs/>
          <w:sz w:val="28"/>
          <w:szCs w:val="28"/>
        </w:rPr>
        <w:t xml:space="preserve"> 6 центров детской активности</w:t>
      </w:r>
      <w:r w:rsidRPr="00FF395C">
        <w:rPr>
          <w:sz w:val="28"/>
          <w:szCs w:val="28"/>
        </w:rPr>
        <w:t>:</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1. Центр </w:t>
      </w:r>
      <w:r w:rsidRPr="00FF395C">
        <w:rPr>
          <w:b/>
          <w:bCs/>
          <w:sz w:val="28"/>
          <w:szCs w:val="28"/>
        </w:rPr>
        <w:t xml:space="preserve">двигательной активности </w:t>
      </w:r>
      <w:r w:rsidRPr="00FF395C">
        <w:rPr>
          <w:sz w:val="28"/>
          <w:szCs w:val="28"/>
        </w:rPr>
        <w:t>для развития основных движений детей.</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2. Центр </w:t>
      </w:r>
      <w:r w:rsidRPr="00FF395C">
        <w:rPr>
          <w:b/>
          <w:bCs/>
          <w:sz w:val="28"/>
          <w:szCs w:val="28"/>
        </w:rPr>
        <w:t xml:space="preserve">сенсорики и конструирования </w:t>
      </w:r>
      <w:r w:rsidRPr="00FF395C">
        <w:rPr>
          <w:sz w:val="28"/>
          <w:szCs w:val="28"/>
        </w:rPr>
        <w:t xml:space="preserve">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3. Центр для организации </w:t>
      </w:r>
      <w:r w:rsidRPr="00FF395C">
        <w:rPr>
          <w:b/>
          <w:bCs/>
          <w:sz w:val="28"/>
          <w:szCs w:val="28"/>
        </w:rPr>
        <w:t>предметных и предметно-манипуляторных игр</w:t>
      </w:r>
      <w:r w:rsidRPr="00FF395C">
        <w:rPr>
          <w:sz w:val="28"/>
          <w:szCs w:val="28"/>
        </w:rPr>
        <w:t xml:space="preserve">, совместных игр со сверстниками под руководством взрослого.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4. Центр </w:t>
      </w:r>
      <w:r w:rsidRPr="00FF395C">
        <w:rPr>
          <w:b/>
          <w:bCs/>
          <w:sz w:val="28"/>
          <w:szCs w:val="28"/>
        </w:rPr>
        <w:t xml:space="preserve">творчества и продуктивной деятельности </w:t>
      </w:r>
      <w:r w:rsidRPr="00FF395C">
        <w:rPr>
          <w:sz w:val="28"/>
          <w:szCs w:val="28"/>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5. Центр </w:t>
      </w:r>
      <w:r w:rsidRPr="00FF395C">
        <w:rPr>
          <w:b/>
          <w:bCs/>
          <w:sz w:val="28"/>
          <w:szCs w:val="28"/>
        </w:rPr>
        <w:t xml:space="preserve">познания и коммуникации </w:t>
      </w:r>
      <w:r w:rsidRPr="00FF395C">
        <w:rPr>
          <w:sz w:val="28"/>
          <w:szCs w:val="28"/>
        </w:rPr>
        <w:t>(книжный уголок), восприятия смысла сказок, стихов, рассматривания картинок.</w:t>
      </w:r>
    </w:p>
    <w:p w:rsidR="00FF395C" w:rsidRDefault="00FF395C" w:rsidP="00D45F4D">
      <w:pPr>
        <w:pStyle w:val="a3"/>
        <w:spacing w:before="0" w:beforeAutospacing="0" w:after="0" w:afterAutospacing="0" w:line="276" w:lineRule="auto"/>
        <w:jc w:val="both"/>
        <w:rPr>
          <w:sz w:val="28"/>
          <w:szCs w:val="28"/>
        </w:rPr>
      </w:pPr>
      <w:r>
        <w:rPr>
          <w:sz w:val="28"/>
          <w:szCs w:val="28"/>
        </w:rPr>
        <w:t xml:space="preserve"> 6.</w:t>
      </w:r>
      <w:r w:rsidR="00843BA4" w:rsidRPr="00FF395C">
        <w:rPr>
          <w:sz w:val="28"/>
          <w:szCs w:val="28"/>
        </w:rPr>
        <w:t xml:space="preserve">Центр </w:t>
      </w:r>
      <w:r w:rsidR="00843BA4" w:rsidRPr="00FF395C">
        <w:rPr>
          <w:b/>
          <w:bCs/>
          <w:sz w:val="28"/>
          <w:szCs w:val="28"/>
        </w:rPr>
        <w:t xml:space="preserve">экспериментирования и труда для организации экспериментальной деятельности </w:t>
      </w:r>
      <w:r w:rsidR="00843BA4" w:rsidRPr="00FF395C">
        <w:rPr>
          <w:sz w:val="28"/>
          <w:szCs w:val="28"/>
        </w:rPr>
        <w:t>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r>
        <w:rPr>
          <w:sz w:val="28"/>
          <w:szCs w:val="28"/>
        </w:rPr>
        <w:t xml:space="preserve"> </w:t>
      </w:r>
    </w:p>
    <w:p w:rsidR="006525CC" w:rsidRDefault="006525CC" w:rsidP="00D45F4D">
      <w:pPr>
        <w:pStyle w:val="a3"/>
        <w:spacing w:before="0" w:beforeAutospacing="0" w:after="0" w:afterAutospacing="0" w:line="276" w:lineRule="auto"/>
        <w:jc w:val="both"/>
        <w:rPr>
          <w:b/>
          <w:bCs/>
          <w:sz w:val="28"/>
          <w:szCs w:val="28"/>
        </w:rPr>
      </w:pP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В группах для детей дошкольного возраста (от 3 до 7 лет) предусматривается следующий комплекс из 12 центров детской активности:</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1. </w:t>
      </w:r>
      <w:r w:rsidRPr="00FF395C">
        <w:rPr>
          <w:b/>
          <w:bCs/>
          <w:sz w:val="28"/>
          <w:szCs w:val="28"/>
        </w:rPr>
        <w:t xml:space="preserve">Центр двигательной активности </w:t>
      </w:r>
      <w:r w:rsidRPr="00FF395C">
        <w:rPr>
          <w:sz w:val="28"/>
          <w:szCs w:val="28"/>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 2. </w:t>
      </w:r>
      <w:r w:rsidRPr="00FF395C">
        <w:rPr>
          <w:b/>
          <w:bCs/>
          <w:sz w:val="28"/>
          <w:szCs w:val="28"/>
        </w:rPr>
        <w:t xml:space="preserve">Центр безопасности, </w:t>
      </w:r>
      <w:r w:rsidRPr="00FF395C">
        <w:rPr>
          <w:sz w:val="28"/>
          <w:szCs w:val="28"/>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3. </w:t>
      </w:r>
      <w:r w:rsidRPr="00FF395C">
        <w:rPr>
          <w:b/>
          <w:bCs/>
          <w:sz w:val="28"/>
          <w:szCs w:val="28"/>
        </w:rPr>
        <w:t>Центр игры</w:t>
      </w:r>
      <w:r w:rsidRPr="00FF395C">
        <w:rPr>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4. </w:t>
      </w:r>
      <w:r w:rsidRPr="00FF395C">
        <w:rPr>
          <w:b/>
          <w:bCs/>
          <w:sz w:val="28"/>
          <w:szCs w:val="28"/>
        </w:rPr>
        <w:t>Центр конструирования</w:t>
      </w:r>
      <w:r w:rsidRPr="00FF395C">
        <w:rPr>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81474" w:rsidRP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5. </w:t>
      </w:r>
      <w:r w:rsidRPr="00FF395C">
        <w:rPr>
          <w:b/>
          <w:bCs/>
          <w:sz w:val="28"/>
          <w:szCs w:val="28"/>
        </w:rPr>
        <w:t>Центр логики и математики</w:t>
      </w:r>
      <w:r w:rsidRPr="00FF395C">
        <w:rPr>
          <w:sz w:val="28"/>
          <w:szCs w:val="28"/>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FF395C" w:rsidRDefault="00FF395C" w:rsidP="00D45F4D">
      <w:pPr>
        <w:pStyle w:val="a3"/>
        <w:spacing w:before="0" w:beforeAutospacing="0" w:after="0" w:afterAutospacing="0" w:line="276" w:lineRule="auto"/>
        <w:jc w:val="both"/>
        <w:rPr>
          <w:sz w:val="28"/>
          <w:szCs w:val="28"/>
        </w:rPr>
      </w:pPr>
      <w:r w:rsidRPr="00FF395C">
        <w:rPr>
          <w:sz w:val="28"/>
          <w:szCs w:val="28"/>
        </w:rPr>
        <w:t xml:space="preserve">6. </w:t>
      </w:r>
      <w:r w:rsidRPr="00FF395C">
        <w:rPr>
          <w:b/>
          <w:bCs/>
          <w:sz w:val="28"/>
          <w:szCs w:val="28"/>
        </w:rPr>
        <w:t>Центр экспериментирования, организации наблюдения и труда</w:t>
      </w:r>
      <w:r w:rsidRPr="00FF395C">
        <w:rPr>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r>
        <w:rPr>
          <w:sz w:val="28"/>
          <w:szCs w:val="28"/>
        </w:rPr>
        <w:t xml:space="preserve">».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7. </w:t>
      </w:r>
      <w:r w:rsidRPr="00FF395C">
        <w:rPr>
          <w:b/>
          <w:bCs/>
          <w:sz w:val="28"/>
          <w:szCs w:val="28"/>
        </w:rPr>
        <w:t>Центр познания и коммуникации детей</w:t>
      </w:r>
      <w:r w:rsidRPr="00FF395C">
        <w:rPr>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 xml:space="preserve">8. Книжный уголок, </w:t>
      </w:r>
      <w:r w:rsidRPr="00FF395C">
        <w:rPr>
          <w:sz w:val="28"/>
          <w:szCs w:val="28"/>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 xml:space="preserve">9. Центр театрализации и музицирования, </w:t>
      </w:r>
      <w:r w:rsidRPr="00FF395C">
        <w:rPr>
          <w:sz w:val="28"/>
          <w:szCs w:val="28"/>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 xml:space="preserve">10. Центр уединения </w:t>
      </w:r>
      <w:r w:rsidRPr="00FF395C">
        <w:rPr>
          <w:sz w:val="28"/>
          <w:szCs w:val="28"/>
        </w:rPr>
        <w:t xml:space="preserve">предназначен для снятия психоэмоционального напряжения воспитанников. </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 xml:space="preserve">11. Центр коррекции </w:t>
      </w:r>
      <w:r w:rsidRPr="00FF395C">
        <w:rPr>
          <w:sz w:val="28"/>
          <w:szCs w:val="28"/>
        </w:rPr>
        <w:t xml:space="preserve">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12. Центр творчества детей</w:t>
      </w:r>
      <w:r w:rsidRPr="00FF395C">
        <w:rPr>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r w:rsidR="00FF395C">
        <w:rPr>
          <w:sz w:val="28"/>
          <w:szCs w:val="28"/>
        </w:rPr>
        <w:t>.</w:t>
      </w:r>
    </w:p>
    <w:p w:rsidR="006525CC" w:rsidRDefault="006525CC" w:rsidP="00D45F4D">
      <w:pPr>
        <w:pStyle w:val="a3"/>
        <w:spacing w:before="0" w:beforeAutospacing="0" w:after="0" w:afterAutospacing="0" w:line="276" w:lineRule="auto"/>
        <w:jc w:val="both"/>
        <w:rPr>
          <w:color w:val="C00000"/>
          <w:sz w:val="28"/>
          <w:szCs w:val="28"/>
        </w:rPr>
      </w:pPr>
    </w:p>
    <w:p w:rsidR="0028577F" w:rsidRPr="0028577F" w:rsidRDefault="0028577F" w:rsidP="00D45F4D">
      <w:pPr>
        <w:pStyle w:val="a4"/>
        <w:numPr>
          <w:ilvl w:val="2"/>
          <w:numId w:val="8"/>
        </w:numPr>
        <w:spacing w:after="0"/>
        <w:ind w:right="20"/>
        <w:jc w:val="both"/>
        <w:rPr>
          <w:rFonts w:ascii="Times New Roman" w:eastAsia="Times New Roman" w:hAnsi="Times New Roman" w:cs="Times New Roman"/>
          <w:b/>
          <w:sz w:val="28"/>
          <w:szCs w:val="28"/>
        </w:rPr>
      </w:pPr>
      <w:r w:rsidRPr="0028577F">
        <w:rPr>
          <w:rFonts w:ascii="Times New Roman" w:eastAsia="Times New Roman" w:hAnsi="Times New Roman" w:cs="Times New Roman"/>
          <w:b/>
          <w:sz w:val="28"/>
          <w:szCs w:val="28"/>
        </w:rPr>
        <w:t xml:space="preserve">Кадровые условия реализации Программы  </w:t>
      </w:r>
    </w:p>
    <w:p w:rsidR="0028577F" w:rsidRPr="00A92B31" w:rsidRDefault="0028577F" w:rsidP="00D45F4D">
      <w:pPr>
        <w:spacing w:after="0"/>
        <w:ind w:right="20" w:firstLine="40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В МДОУ Октябрьский детский сад «Василёк» работает 25 педагогов. </w:t>
      </w:r>
    </w:p>
    <w:p w:rsidR="0028577F" w:rsidRPr="00A92B31" w:rsidRDefault="0028577F" w:rsidP="00D45F4D">
      <w:pPr>
        <w:spacing w:after="0"/>
        <w:ind w:right="2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Заведующий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Старший воспитатель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Научный руководитель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Музыкальный руководитель – 2;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Учитель- логопед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Учитель-дефектолог – 1;</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Воспитатель по экологическому воспитанию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Воспитатель по художественному труду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Руководитель по физическому воспитанию – 1;</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Воспитатели – 15.  </w:t>
      </w:r>
    </w:p>
    <w:p w:rsidR="0028577F" w:rsidRPr="00A92B31" w:rsidRDefault="0028577F" w:rsidP="00D45F4D">
      <w:pPr>
        <w:spacing w:after="0"/>
        <w:jc w:val="both"/>
        <w:rPr>
          <w:b/>
          <w:sz w:val="28"/>
          <w:szCs w:val="28"/>
        </w:rPr>
      </w:pPr>
      <w:r w:rsidRPr="00A92B31">
        <w:rPr>
          <w:rFonts w:ascii="Times New Roman" w:eastAsia="Gabriola" w:hAnsi="Times New Roman" w:cs="Times New Roman"/>
          <w:sz w:val="28"/>
          <w:szCs w:val="28"/>
        </w:rPr>
        <w:t>Высшую квалификационную категорию имеют 17 человек. Первую квалификационную категорию – 7 человек. 1 человек имеет соответствие занимаемой должности.</w:t>
      </w:r>
    </w:p>
    <w:p w:rsidR="00B315A7" w:rsidRPr="00B315A7" w:rsidRDefault="000E739B" w:rsidP="00D45F4D">
      <w:pPr>
        <w:spacing w:after="0"/>
        <w:jc w:val="both"/>
        <w:rPr>
          <w:rFonts w:ascii="Times New Roman" w:hAnsi="Times New Roman" w:cs="Times New Roman"/>
          <w:b/>
          <w:sz w:val="28"/>
          <w:szCs w:val="28"/>
        </w:rPr>
      </w:pPr>
      <w:r>
        <w:rPr>
          <w:rFonts w:ascii="Times New Roman" w:hAnsi="Times New Roman" w:cs="Times New Roman"/>
          <w:b/>
          <w:sz w:val="28"/>
          <w:szCs w:val="28"/>
        </w:rPr>
        <w:t>3.2.</w:t>
      </w:r>
      <w:r w:rsidR="0028577F">
        <w:rPr>
          <w:rFonts w:ascii="Times New Roman" w:hAnsi="Times New Roman" w:cs="Times New Roman"/>
          <w:b/>
          <w:sz w:val="28"/>
          <w:szCs w:val="28"/>
        </w:rPr>
        <w:t>4</w:t>
      </w:r>
      <w:r w:rsidR="00DB1020">
        <w:rPr>
          <w:rFonts w:ascii="Times New Roman" w:hAnsi="Times New Roman" w:cs="Times New Roman"/>
          <w:b/>
          <w:sz w:val="28"/>
          <w:szCs w:val="28"/>
        </w:rPr>
        <w:t>.</w:t>
      </w:r>
      <w:r w:rsidR="00B315A7" w:rsidRPr="00B315A7">
        <w:rPr>
          <w:rFonts w:ascii="Times New Roman" w:hAnsi="Times New Roman" w:cs="Times New Roman"/>
          <w:b/>
          <w:sz w:val="28"/>
          <w:szCs w:val="28"/>
        </w:rPr>
        <w:t xml:space="preserve"> Материально-техническое обеспечение</w:t>
      </w:r>
    </w:p>
    <w:p w:rsidR="00B04290" w:rsidRDefault="00B315A7" w:rsidP="00D45F4D">
      <w:pPr>
        <w:pStyle w:val="a3"/>
        <w:spacing w:before="0" w:beforeAutospacing="0" w:after="0" w:afterAutospacing="0" w:line="276" w:lineRule="auto"/>
        <w:jc w:val="both"/>
        <w:rPr>
          <w:sz w:val="28"/>
          <w:szCs w:val="28"/>
        </w:rPr>
      </w:pPr>
      <w:r w:rsidRPr="00B315A7">
        <w:rPr>
          <w:sz w:val="28"/>
          <w:szCs w:val="28"/>
        </w:rPr>
        <w:t>Здание ДОУ с</w:t>
      </w:r>
      <w:r w:rsidR="006B2A82">
        <w:rPr>
          <w:sz w:val="28"/>
          <w:szCs w:val="28"/>
        </w:rPr>
        <w:t>дано в эксплуатацию в 1982 году</w:t>
      </w:r>
      <w:r w:rsidRPr="00B315A7">
        <w:rPr>
          <w:sz w:val="28"/>
          <w:szCs w:val="28"/>
        </w:rPr>
        <w:t>, строение кирпичное, двухэтажное. Общая площадь – 655 кв.м. Территория дошкольного учреждения озеленена, разбиты цветники, клумбы, создана экологическая тропа, аптекарский огород. Территория детского сада ограждена забором. Детский сад имеет все виды благоустройства: водопровод, канализацию, индивидуальное отопление.</w:t>
      </w:r>
      <w:r w:rsidR="00B04290" w:rsidRPr="00B04290">
        <w:rPr>
          <w:sz w:val="28"/>
          <w:szCs w:val="28"/>
        </w:rPr>
        <w:t xml:space="preserve"> </w:t>
      </w:r>
      <w:r w:rsidR="00B04290" w:rsidRPr="00725529">
        <w:rPr>
          <w:sz w:val="28"/>
          <w:szCs w:val="28"/>
        </w:rPr>
        <w:t xml:space="preserve">Муниципальное дошкольное образовательное учреждение </w:t>
      </w:r>
      <w:r w:rsidR="00B04290">
        <w:rPr>
          <w:sz w:val="28"/>
          <w:szCs w:val="28"/>
        </w:rPr>
        <w:t>введено</w:t>
      </w:r>
      <w:r w:rsidR="00B04290" w:rsidRPr="00725529">
        <w:rPr>
          <w:sz w:val="28"/>
          <w:szCs w:val="28"/>
        </w:rPr>
        <w:t xml:space="preserve"> в эксплуатацию 20 апреля 1982 года. Рядом с детским садом находятся социально значимые объекты: Октябрьский сельский лицей, Ульяновский государственный аграрный университет им. П.А. Столыпина, научная библиотека, отделение связи, сеть магазинов. Территория огорожена и хорошо озеленена различными породами деревьев, кустарников и многолетних цвет</w:t>
      </w:r>
      <w:r w:rsidR="00B04290">
        <w:rPr>
          <w:sz w:val="28"/>
          <w:szCs w:val="28"/>
        </w:rPr>
        <w:t>ов. На территории расположены 9</w:t>
      </w:r>
      <w:r w:rsidR="00B04290" w:rsidRPr="00725529">
        <w:rPr>
          <w:sz w:val="28"/>
          <w:szCs w:val="28"/>
        </w:rPr>
        <w:t xml:space="preserve"> прогулочных участков, которые оснащены теневыми навесами, стационарным игровым оборудованием, отделены друг от друга зелёными насаждениями. На территории имеется хозяйственная зона. Заложен парк «Мир культурных растений», «Плодовый сад». В весенне-летний период высаживается аптекарский огород, разбиваются клумбы и цветники. </w:t>
      </w:r>
    </w:p>
    <w:p w:rsidR="00B04290" w:rsidRDefault="00B04290" w:rsidP="00D45F4D">
      <w:pPr>
        <w:pStyle w:val="a3"/>
        <w:spacing w:before="0" w:beforeAutospacing="0" w:after="0" w:afterAutospacing="0" w:line="276" w:lineRule="auto"/>
        <w:ind w:firstLine="708"/>
        <w:jc w:val="both"/>
        <w:rPr>
          <w:sz w:val="28"/>
          <w:szCs w:val="28"/>
        </w:rPr>
      </w:pPr>
      <w:r w:rsidRPr="00725529">
        <w:rPr>
          <w:sz w:val="28"/>
          <w:szCs w:val="28"/>
        </w:rPr>
        <w:t>Состояние материально-технической базы МДОУ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p>
    <w:p w:rsidR="00B04290" w:rsidRPr="00725529" w:rsidRDefault="00B04290" w:rsidP="00D45F4D">
      <w:pPr>
        <w:pStyle w:val="a3"/>
        <w:spacing w:before="0" w:beforeAutospacing="0" w:after="0" w:afterAutospacing="0" w:line="276" w:lineRule="auto"/>
        <w:jc w:val="both"/>
        <w:rPr>
          <w:b/>
          <w:bCs/>
          <w:sz w:val="28"/>
          <w:szCs w:val="28"/>
        </w:rPr>
      </w:pPr>
      <w:r w:rsidRPr="00725529">
        <w:rPr>
          <w:b/>
          <w:bCs/>
          <w:sz w:val="28"/>
          <w:szCs w:val="28"/>
        </w:rPr>
        <w:t>Площадь помещений (кв. м)</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8"/>
        <w:gridCol w:w="4473"/>
      </w:tblGrid>
      <w:tr w:rsidR="00B04290" w:rsidRPr="00725529" w:rsidTr="00AF1E04">
        <w:tc>
          <w:tcPr>
            <w:tcW w:w="4588" w:type="dxa"/>
          </w:tcPr>
          <w:p w:rsidR="00B04290" w:rsidRPr="00725529" w:rsidRDefault="00B04290" w:rsidP="00D45F4D">
            <w:pPr>
              <w:pStyle w:val="a3"/>
              <w:spacing w:before="0" w:beforeAutospacing="0" w:after="0" w:afterAutospacing="0" w:line="276" w:lineRule="auto"/>
              <w:jc w:val="both"/>
              <w:rPr>
                <w:sz w:val="28"/>
                <w:szCs w:val="28"/>
              </w:rPr>
            </w:pPr>
            <w:r w:rsidRPr="00725529">
              <w:rPr>
                <w:sz w:val="28"/>
                <w:szCs w:val="28"/>
              </w:rPr>
              <w:t>Общая площадь всех помещений детского сада</w:t>
            </w:r>
          </w:p>
        </w:tc>
        <w:tc>
          <w:tcPr>
            <w:tcW w:w="4473" w:type="dxa"/>
          </w:tcPr>
          <w:p w:rsidR="00B04290" w:rsidRPr="00725529" w:rsidRDefault="00B04290" w:rsidP="00D45F4D">
            <w:pPr>
              <w:pStyle w:val="a3"/>
              <w:spacing w:before="0" w:beforeAutospacing="0" w:after="0" w:afterAutospacing="0" w:line="276" w:lineRule="auto"/>
              <w:jc w:val="both"/>
              <w:rPr>
                <w:sz w:val="28"/>
                <w:szCs w:val="28"/>
              </w:rPr>
            </w:pPr>
            <w:r w:rsidRPr="00725529">
              <w:rPr>
                <w:sz w:val="28"/>
                <w:szCs w:val="28"/>
              </w:rPr>
              <w:t>2063</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rPr>
            </w:pPr>
            <w:r w:rsidRPr="00725529">
              <w:rPr>
                <w:sz w:val="28"/>
                <w:szCs w:val="28"/>
              </w:rPr>
              <w:t>Площадь групповых помещений (приемных, спален, игровых, туалетных)</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56,8</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музыкального зала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100,2</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физкультурного зала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52,6</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эколого-художественного центра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54</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кабинета учителя-дефектолога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52,6</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кабинета учителя-логопеда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46,4</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методического кабинета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56,8</w:t>
            </w:r>
          </w:p>
        </w:tc>
      </w:tr>
    </w:tbl>
    <w:p w:rsidR="00B315A7" w:rsidRPr="00B315A7" w:rsidRDefault="00B315A7" w:rsidP="00D45F4D">
      <w:pPr>
        <w:spacing w:after="0"/>
        <w:jc w:val="both"/>
        <w:rPr>
          <w:rFonts w:ascii="Times New Roman" w:hAnsi="Times New Roman" w:cs="Times New Roman"/>
          <w:sz w:val="28"/>
          <w:szCs w:val="28"/>
        </w:rPr>
      </w:pPr>
    </w:p>
    <w:p w:rsidR="00B315A7" w:rsidRPr="00B315A7" w:rsidRDefault="00B315A7" w:rsidP="00D45F4D">
      <w:pPr>
        <w:spacing w:after="0"/>
        <w:jc w:val="both"/>
        <w:rPr>
          <w:rFonts w:ascii="Times New Roman" w:hAnsi="Times New Roman" w:cs="Times New Roman"/>
          <w:b/>
          <w:sz w:val="28"/>
          <w:szCs w:val="28"/>
        </w:rPr>
      </w:pPr>
      <w:r w:rsidRPr="00B315A7">
        <w:rPr>
          <w:rFonts w:ascii="Times New Roman" w:hAnsi="Times New Roman" w:cs="Times New Roman"/>
          <w:b/>
          <w:sz w:val="28"/>
          <w:szCs w:val="28"/>
        </w:rPr>
        <w:t>Групповые комнаты.</w:t>
      </w:r>
    </w:p>
    <w:p w:rsidR="00197C1F" w:rsidRPr="00725529" w:rsidRDefault="00B315A7" w:rsidP="00D45F4D">
      <w:pPr>
        <w:pStyle w:val="a3"/>
        <w:spacing w:before="0" w:beforeAutospacing="0" w:after="0" w:afterAutospacing="0" w:line="276" w:lineRule="auto"/>
        <w:jc w:val="both"/>
        <w:rPr>
          <w:sz w:val="28"/>
          <w:szCs w:val="28"/>
        </w:rPr>
      </w:pPr>
      <w:r w:rsidRPr="00B315A7">
        <w:rPr>
          <w:sz w:val="28"/>
          <w:szCs w:val="28"/>
        </w:rPr>
        <w:t>В групповых комнатах пространство организовано таким образом, чтобы было достаточно места для занятий игровой и учебной деятельности.</w:t>
      </w:r>
      <w:r w:rsidR="006B2A82">
        <w:rPr>
          <w:sz w:val="28"/>
          <w:szCs w:val="28"/>
        </w:rPr>
        <w:t xml:space="preserve"> </w:t>
      </w:r>
      <w:r w:rsidRPr="00B315A7">
        <w:rPr>
          <w:sz w:val="28"/>
          <w:szCs w:val="28"/>
        </w:rPr>
        <w:t>Помещения групп детского сада осн</w:t>
      </w:r>
      <w:r w:rsidR="006B2A82">
        <w:rPr>
          <w:sz w:val="28"/>
          <w:szCs w:val="28"/>
        </w:rPr>
        <w:t>ащены детской и игровой мебелью</w:t>
      </w:r>
      <w:r w:rsidRPr="00B315A7">
        <w:rPr>
          <w:sz w:val="28"/>
          <w:szCs w:val="28"/>
        </w:rPr>
        <w:t xml:space="preserve">,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игровую, спальную и туалетную комнаты. </w:t>
      </w:r>
      <w:r w:rsidR="00197C1F" w:rsidRPr="00FF395C">
        <w:rPr>
          <w:b/>
          <w:sz w:val="28"/>
          <w:szCs w:val="28"/>
        </w:rPr>
        <w:t>В музыкальном зале</w:t>
      </w:r>
      <w:r w:rsidR="00197C1F" w:rsidRPr="00725529">
        <w:rPr>
          <w:sz w:val="28"/>
          <w:szCs w:val="28"/>
        </w:rPr>
        <w:t xml:space="preserve"> имеются фортепиано, ноутбук, мультимедиа установка, профессиональная колонка с микшером, микрофон, цифровое пианино, детские музыкальные инструменты, музыкальные игрушки и другое оборудование.</w:t>
      </w:r>
    </w:p>
    <w:p w:rsidR="00197C1F" w:rsidRPr="00725529" w:rsidRDefault="00197C1F" w:rsidP="00D45F4D">
      <w:pPr>
        <w:pStyle w:val="a3"/>
        <w:spacing w:before="0" w:beforeAutospacing="0" w:after="0" w:afterAutospacing="0" w:line="276" w:lineRule="auto"/>
        <w:jc w:val="both"/>
        <w:rPr>
          <w:b/>
          <w:sz w:val="28"/>
          <w:szCs w:val="28"/>
        </w:rPr>
      </w:pPr>
      <w:r w:rsidRPr="00725529">
        <w:rPr>
          <w:b/>
          <w:sz w:val="28"/>
          <w:szCs w:val="28"/>
        </w:rPr>
        <w:t>Методический кабинет</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В методическом кабинете имеются:</w:t>
      </w:r>
    </w:p>
    <w:p w:rsidR="00197C1F" w:rsidRPr="00725529" w:rsidRDefault="00197C1F" w:rsidP="00D45F4D">
      <w:pPr>
        <w:pStyle w:val="a3"/>
        <w:numPr>
          <w:ilvl w:val="0"/>
          <w:numId w:val="14"/>
        </w:numPr>
        <w:spacing w:before="0" w:beforeAutospacing="0" w:after="0" w:afterAutospacing="0" w:line="276" w:lineRule="auto"/>
        <w:jc w:val="both"/>
        <w:rPr>
          <w:sz w:val="28"/>
          <w:szCs w:val="28"/>
        </w:rPr>
      </w:pPr>
      <w:r w:rsidRPr="00725529">
        <w:rPr>
          <w:sz w:val="28"/>
          <w:szCs w:val="28"/>
        </w:rPr>
        <w:t>программы воспитания  и обучения;</w:t>
      </w:r>
    </w:p>
    <w:p w:rsidR="00197C1F" w:rsidRPr="00725529" w:rsidRDefault="00197C1F" w:rsidP="00D45F4D">
      <w:pPr>
        <w:pStyle w:val="a3"/>
        <w:numPr>
          <w:ilvl w:val="0"/>
          <w:numId w:val="14"/>
        </w:numPr>
        <w:spacing w:after="240" w:line="276" w:lineRule="auto"/>
        <w:jc w:val="both"/>
        <w:rPr>
          <w:sz w:val="28"/>
          <w:szCs w:val="28"/>
        </w:rPr>
      </w:pPr>
      <w:r w:rsidRPr="00725529">
        <w:rPr>
          <w:sz w:val="28"/>
          <w:szCs w:val="28"/>
        </w:rPr>
        <w:t>картотека методического, дидактического материала, статей из журналов «Дошкольное воспитание», «Обруч», «Управление ДОУ», и др;</w:t>
      </w:r>
    </w:p>
    <w:p w:rsidR="00197C1F" w:rsidRPr="00725529" w:rsidRDefault="00197C1F" w:rsidP="00D45F4D">
      <w:pPr>
        <w:pStyle w:val="a3"/>
        <w:numPr>
          <w:ilvl w:val="0"/>
          <w:numId w:val="14"/>
        </w:numPr>
        <w:spacing w:after="240" w:line="276" w:lineRule="auto"/>
        <w:jc w:val="both"/>
        <w:rPr>
          <w:sz w:val="28"/>
          <w:szCs w:val="28"/>
        </w:rPr>
      </w:pPr>
      <w:r w:rsidRPr="00725529">
        <w:rPr>
          <w:sz w:val="28"/>
          <w:szCs w:val="28"/>
        </w:rPr>
        <w:t>педагогический архив;</w:t>
      </w:r>
    </w:p>
    <w:p w:rsidR="00197C1F" w:rsidRPr="00725529" w:rsidRDefault="00197C1F" w:rsidP="00D45F4D">
      <w:pPr>
        <w:pStyle w:val="a3"/>
        <w:numPr>
          <w:ilvl w:val="0"/>
          <w:numId w:val="14"/>
        </w:numPr>
        <w:spacing w:after="240" w:line="276" w:lineRule="auto"/>
        <w:jc w:val="both"/>
        <w:rPr>
          <w:sz w:val="28"/>
          <w:szCs w:val="28"/>
        </w:rPr>
      </w:pPr>
      <w:r w:rsidRPr="00725529">
        <w:rPr>
          <w:sz w:val="28"/>
          <w:szCs w:val="28"/>
        </w:rPr>
        <w:t>тематические выставки;</w:t>
      </w:r>
    </w:p>
    <w:p w:rsidR="00197C1F" w:rsidRPr="00725529" w:rsidRDefault="00197C1F" w:rsidP="00D45F4D">
      <w:pPr>
        <w:pStyle w:val="a3"/>
        <w:numPr>
          <w:ilvl w:val="0"/>
          <w:numId w:val="14"/>
        </w:numPr>
        <w:spacing w:after="240" w:line="276" w:lineRule="auto"/>
        <w:jc w:val="both"/>
        <w:rPr>
          <w:sz w:val="28"/>
          <w:szCs w:val="28"/>
        </w:rPr>
      </w:pPr>
      <w:r w:rsidRPr="00725529">
        <w:rPr>
          <w:sz w:val="28"/>
          <w:szCs w:val="28"/>
        </w:rPr>
        <w:t>периодические издания;</w:t>
      </w:r>
    </w:p>
    <w:p w:rsidR="00197C1F" w:rsidRPr="00725529" w:rsidRDefault="00197C1F" w:rsidP="00D45F4D">
      <w:pPr>
        <w:pStyle w:val="a3"/>
        <w:numPr>
          <w:ilvl w:val="0"/>
          <w:numId w:val="14"/>
        </w:numPr>
        <w:spacing w:before="0" w:beforeAutospacing="0" w:after="0" w:afterAutospacing="0" w:line="276" w:lineRule="auto"/>
        <w:jc w:val="both"/>
        <w:rPr>
          <w:sz w:val="28"/>
          <w:szCs w:val="28"/>
        </w:rPr>
      </w:pPr>
      <w:r w:rsidRPr="00725529">
        <w:rPr>
          <w:sz w:val="28"/>
          <w:szCs w:val="28"/>
        </w:rPr>
        <w:t>технические средства (компьютер, магнитофон, принтер черно-белый, МФУ цветной);</w:t>
      </w:r>
    </w:p>
    <w:p w:rsidR="00197C1F" w:rsidRDefault="00197C1F" w:rsidP="00D45F4D">
      <w:pPr>
        <w:pStyle w:val="a3"/>
        <w:spacing w:before="0" w:beforeAutospacing="0" w:after="0" w:afterAutospacing="0" w:line="276" w:lineRule="auto"/>
        <w:jc w:val="both"/>
        <w:rPr>
          <w:sz w:val="28"/>
          <w:szCs w:val="28"/>
        </w:rPr>
      </w:pPr>
      <w:r w:rsidRPr="00725529">
        <w:rPr>
          <w:sz w:val="28"/>
          <w:szCs w:val="28"/>
        </w:rPr>
        <w:t xml:space="preserve">       - дидактический и иллюстративный материал для проведения развивающих занятий и развлечений;</w:t>
      </w:r>
    </w:p>
    <w:p w:rsidR="00197C1F" w:rsidRDefault="00197C1F" w:rsidP="00D45F4D">
      <w:pPr>
        <w:pStyle w:val="a3"/>
        <w:spacing w:before="0" w:beforeAutospacing="0" w:after="0" w:afterAutospacing="0" w:line="276" w:lineRule="auto"/>
        <w:jc w:val="both"/>
        <w:rPr>
          <w:sz w:val="28"/>
          <w:szCs w:val="28"/>
        </w:rPr>
      </w:pPr>
      <w:r w:rsidRPr="00725529">
        <w:rPr>
          <w:sz w:val="28"/>
          <w:szCs w:val="28"/>
        </w:rPr>
        <w:t xml:space="preserve">      -    педагогическая документация.</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 xml:space="preserve">В ДОУ имеется библиотека, которая содержит познавательную и справочную литературу, детскую художественную литературу, собрание сказок для детей, общепедагогическую литературу и пособия по работе с родителями воспитанников. </w:t>
      </w:r>
    </w:p>
    <w:p w:rsidR="00197C1F" w:rsidRPr="00725529" w:rsidRDefault="00197C1F" w:rsidP="00D45F4D">
      <w:pPr>
        <w:pStyle w:val="a3"/>
        <w:spacing w:before="0" w:beforeAutospacing="0" w:after="0" w:afterAutospacing="0" w:line="276" w:lineRule="auto"/>
        <w:jc w:val="both"/>
        <w:rPr>
          <w:b/>
          <w:sz w:val="28"/>
          <w:szCs w:val="28"/>
        </w:rPr>
      </w:pPr>
      <w:r w:rsidRPr="00725529">
        <w:rPr>
          <w:b/>
          <w:sz w:val="28"/>
          <w:szCs w:val="28"/>
        </w:rPr>
        <w:t>Логопедический кабинет</w:t>
      </w:r>
    </w:p>
    <w:p w:rsidR="00197C1F" w:rsidRDefault="00197C1F" w:rsidP="00D45F4D">
      <w:pPr>
        <w:pStyle w:val="a3"/>
        <w:spacing w:before="0" w:beforeAutospacing="0" w:after="0" w:afterAutospacing="0" w:line="276" w:lineRule="auto"/>
        <w:rPr>
          <w:sz w:val="28"/>
          <w:szCs w:val="28"/>
        </w:rPr>
      </w:pPr>
      <w:r w:rsidRPr="00725529">
        <w:rPr>
          <w:sz w:val="28"/>
          <w:szCs w:val="28"/>
        </w:rPr>
        <w:t>Логопедический кабинет постоянно пополняется методической литературой и дидактическим материалом. Имеется дидактический материал по следующим разделам:</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1.  Фонетико-фонематическое восприятие.</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2.  Звукопроизношение.</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3.  Связная речь.</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4.  Формирование</w:t>
      </w:r>
      <w:r>
        <w:rPr>
          <w:sz w:val="28"/>
          <w:szCs w:val="28"/>
        </w:rPr>
        <w:t xml:space="preserve"> лексико-грамматического строя </w:t>
      </w:r>
      <w:r w:rsidRPr="00725529">
        <w:rPr>
          <w:sz w:val="28"/>
          <w:szCs w:val="28"/>
        </w:rPr>
        <w:t>речи.</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5.  Обучение грамоте.</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 xml:space="preserve">6.  Сенсорное развитие. </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7.  Развитие мелкой моторики руки.</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Кабинет учителя-дефектолога</w:t>
      </w:r>
    </w:p>
    <w:p w:rsidR="00197C1F" w:rsidRPr="00725529" w:rsidRDefault="00197C1F" w:rsidP="00D45F4D">
      <w:pPr>
        <w:pStyle w:val="a3"/>
        <w:spacing w:before="0" w:beforeAutospacing="0" w:after="0" w:afterAutospacing="0" w:line="276" w:lineRule="auto"/>
        <w:jc w:val="both"/>
        <w:rPr>
          <w:b/>
          <w:sz w:val="28"/>
          <w:szCs w:val="28"/>
        </w:rPr>
      </w:pPr>
      <w:r w:rsidRPr="00725529">
        <w:rPr>
          <w:sz w:val="28"/>
          <w:szCs w:val="28"/>
        </w:rPr>
        <w:t>Кабинет учителя-дефектолога – представляет собой специально</w:t>
      </w:r>
    </w:p>
    <w:p w:rsidR="00197C1F" w:rsidRPr="00725529" w:rsidRDefault="00197C1F" w:rsidP="00D45F4D">
      <w:pPr>
        <w:pStyle w:val="a3"/>
        <w:spacing w:before="0" w:beforeAutospacing="0" w:after="0" w:afterAutospacing="0" w:line="276" w:lineRule="auto"/>
        <w:jc w:val="both"/>
        <w:rPr>
          <w:b/>
          <w:sz w:val="28"/>
          <w:szCs w:val="28"/>
        </w:rPr>
      </w:pPr>
      <w:r w:rsidRPr="00725529">
        <w:rPr>
          <w:sz w:val="28"/>
          <w:szCs w:val="28"/>
        </w:rPr>
        <w:t>оборудованное отдельное помещение для проведения диагностической, коррекционно-развивающей и консультативной работы специалиста. Имеет: учебную, двигательную, игровую зону. Имеются столы и стулья в соответствии с численностью в группах (до 9 человек), магнитная доска, рабочий стол учителя-дефектолога, ноутбук, принтер, интерактивный стол, шкафы с учебными пособиями, демонстрационным и раздаточным материалом, стол для пескографии, сенсорные столы.</w:t>
      </w:r>
    </w:p>
    <w:p w:rsidR="00197C1F" w:rsidRPr="00725529" w:rsidRDefault="00197C1F" w:rsidP="00D45F4D">
      <w:pPr>
        <w:pStyle w:val="a3"/>
        <w:spacing w:before="0" w:beforeAutospacing="0" w:after="0" w:afterAutospacing="0" w:line="276" w:lineRule="auto"/>
        <w:rPr>
          <w:sz w:val="28"/>
          <w:szCs w:val="28"/>
        </w:rPr>
      </w:pPr>
      <w:r w:rsidRPr="00725529">
        <w:rPr>
          <w:b/>
          <w:sz w:val="28"/>
          <w:szCs w:val="28"/>
        </w:rPr>
        <w:t>Кабинет интеллектуального развития детей.</w:t>
      </w:r>
    </w:p>
    <w:p w:rsidR="00197C1F" w:rsidRDefault="00197C1F" w:rsidP="00D45F4D">
      <w:pPr>
        <w:pStyle w:val="a3"/>
        <w:spacing w:before="0" w:beforeAutospacing="0" w:after="0" w:afterAutospacing="0" w:line="276" w:lineRule="auto"/>
        <w:jc w:val="both"/>
        <w:rPr>
          <w:sz w:val="28"/>
          <w:szCs w:val="28"/>
        </w:rPr>
      </w:pPr>
      <w:r w:rsidRPr="00725529">
        <w:rPr>
          <w:sz w:val="28"/>
          <w:szCs w:val="28"/>
        </w:rPr>
        <w:t xml:space="preserve">Кабинет имеет достаточно места для организации подгрупповых и групповых занятий. В кабинете имеется ноутбук, принтер, магнитная доска, интерактивная доска, комплект робототехники </w:t>
      </w:r>
      <w:r w:rsidRPr="00725529">
        <w:rPr>
          <w:sz w:val="28"/>
          <w:szCs w:val="28"/>
          <w:lang w:val="en-US"/>
        </w:rPr>
        <w:t>matatalab</w:t>
      </w:r>
      <w:r w:rsidRPr="00725529">
        <w:rPr>
          <w:sz w:val="28"/>
          <w:szCs w:val="28"/>
        </w:rPr>
        <w:t>, три планшета. Магнитная доска для шахмат, напольные и настольные шахматы. Имеется познавательная литература, рабочие тетради, материалы для экспериментирования, развивающие игры, материалы и пособия для формирования элементарных математических представлений, абакусы для подгруппы детей и для педагога.</w:t>
      </w:r>
    </w:p>
    <w:p w:rsidR="00197C1F" w:rsidRDefault="00197C1F" w:rsidP="00D45F4D">
      <w:pPr>
        <w:pStyle w:val="a3"/>
        <w:spacing w:before="0" w:beforeAutospacing="0" w:after="0" w:afterAutospacing="0" w:line="276" w:lineRule="auto"/>
        <w:jc w:val="both"/>
        <w:rPr>
          <w:b/>
          <w:sz w:val="28"/>
          <w:szCs w:val="28"/>
        </w:rPr>
      </w:pPr>
      <w:r w:rsidRPr="00725529">
        <w:rPr>
          <w:b/>
          <w:sz w:val="28"/>
          <w:szCs w:val="28"/>
        </w:rPr>
        <w:t>Эколого-художественный центр.</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Помещение эстетично оформлено. Имеется выставка картин, выполненных в разной технике, произведений декоративно-прикладного творчества, организована выставка детских работ, телевизор. В свободном доступе имеются необходимые материалы для продуктивных видов деятельности. Соблюдается техника безопасности при работе с колюще-режущими предметами. Имеется коллекция злаков, семян, насекомых, макеты (лес, животноводческий дворик, сельский дворик, оранжерея, факультет ветеринарной медицины).  Есть аквариумы с рыбками, водной черепахой, виноградной улиткой. В уголке опытнической деятельности есть материалы, активизирующие познавательную деятельность: развивающие игры, технические устройства и игрушки, модели, предметы для опытно-поисковой работы (микроскопы, лупы, препаровальные стёкла, весы, мензурки и прочее); большой выбор природных материалов для изучения, экспериментирования, составления коллекций.</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 xml:space="preserve">Физкультурный зал </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 xml:space="preserve">Помещение оформлено в соответствии с требованиями СанПин и ФГОС ДО. Имеются шведские стенки (деревянная и металлическая), скамейки, дуги, обручи, мячи (большие и маленькие), оборудование для метания, баскетбольные сетки, скакалки, тренажёры. Окна оборудованы защитными сетками. Для обеспечения музыкального сопровождения есть магнитофон, бумбокс. </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Помещение по организации питания</w:t>
      </w:r>
    </w:p>
    <w:p w:rsidR="00197C1F" w:rsidRDefault="00197C1F" w:rsidP="00D45F4D">
      <w:pPr>
        <w:pStyle w:val="a3"/>
        <w:spacing w:before="0" w:beforeAutospacing="0" w:after="0" w:afterAutospacing="0" w:line="276" w:lineRule="auto"/>
        <w:rPr>
          <w:sz w:val="28"/>
          <w:szCs w:val="28"/>
        </w:rPr>
      </w:pPr>
      <w:r w:rsidRPr="00725529">
        <w:rPr>
          <w:sz w:val="28"/>
          <w:szCs w:val="28"/>
        </w:rPr>
        <w:t>Пищеблок имеет горячий цех и подсобное помещение. Пищеблок обеспечен необходимым технол</w:t>
      </w:r>
      <w:r>
        <w:rPr>
          <w:sz w:val="28"/>
          <w:szCs w:val="28"/>
        </w:rPr>
        <w:t xml:space="preserve">огическим оборудованием.  Весь </w:t>
      </w:r>
      <w:r w:rsidRPr="00725529">
        <w:rPr>
          <w:sz w:val="28"/>
          <w:szCs w:val="28"/>
        </w:rPr>
        <w:t xml:space="preserve">инвентарь пищеблока маркирован. </w:t>
      </w:r>
    </w:p>
    <w:p w:rsidR="00197C1F" w:rsidRDefault="00197C1F" w:rsidP="00D45F4D">
      <w:pPr>
        <w:pStyle w:val="a3"/>
        <w:spacing w:before="0" w:beforeAutospacing="0" w:after="0" w:afterAutospacing="0" w:line="276" w:lineRule="auto"/>
        <w:rPr>
          <w:sz w:val="28"/>
          <w:szCs w:val="28"/>
        </w:rPr>
      </w:pPr>
      <w:r w:rsidRPr="00725529">
        <w:rPr>
          <w:sz w:val="28"/>
          <w:szCs w:val="28"/>
        </w:rPr>
        <w:t>Имеется следующая информация:</w:t>
      </w:r>
    </w:p>
    <w:p w:rsidR="00197C1F" w:rsidRPr="00725529" w:rsidRDefault="00197C1F" w:rsidP="00D45F4D">
      <w:pPr>
        <w:pStyle w:val="a3"/>
        <w:numPr>
          <w:ilvl w:val="0"/>
          <w:numId w:val="13"/>
        </w:numPr>
        <w:spacing w:before="0" w:beforeAutospacing="0" w:after="0" w:afterAutospacing="0" w:line="276" w:lineRule="auto"/>
        <w:rPr>
          <w:sz w:val="28"/>
          <w:szCs w:val="28"/>
        </w:rPr>
      </w:pPr>
      <w:r w:rsidRPr="00725529">
        <w:rPr>
          <w:sz w:val="28"/>
          <w:szCs w:val="28"/>
        </w:rPr>
        <w:t>График выдачи продуктов,</w:t>
      </w:r>
    </w:p>
    <w:p w:rsidR="00197C1F" w:rsidRPr="00725529" w:rsidRDefault="00197C1F" w:rsidP="00D45F4D">
      <w:pPr>
        <w:pStyle w:val="a3"/>
        <w:numPr>
          <w:ilvl w:val="0"/>
          <w:numId w:val="13"/>
        </w:numPr>
        <w:spacing w:after="240" w:line="276" w:lineRule="auto"/>
        <w:rPr>
          <w:sz w:val="28"/>
          <w:szCs w:val="28"/>
        </w:rPr>
      </w:pPr>
      <w:r w:rsidRPr="00725529">
        <w:rPr>
          <w:sz w:val="28"/>
          <w:szCs w:val="28"/>
        </w:rPr>
        <w:t>Объём порций,</w:t>
      </w:r>
    </w:p>
    <w:p w:rsidR="00197C1F" w:rsidRPr="00725529" w:rsidRDefault="00197C1F" w:rsidP="00D45F4D">
      <w:pPr>
        <w:pStyle w:val="a3"/>
        <w:numPr>
          <w:ilvl w:val="0"/>
          <w:numId w:val="13"/>
        </w:numPr>
        <w:spacing w:after="240" w:line="276" w:lineRule="auto"/>
        <w:rPr>
          <w:sz w:val="28"/>
          <w:szCs w:val="28"/>
        </w:rPr>
      </w:pPr>
      <w:r w:rsidRPr="00725529">
        <w:rPr>
          <w:sz w:val="28"/>
          <w:szCs w:val="28"/>
        </w:rPr>
        <w:t>Объём готовых блюд,</w:t>
      </w:r>
    </w:p>
    <w:p w:rsidR="00197C1F" w:rsidRPr="00725529" w:rsidRDefault="00197C1F" w:rsidP="00D45F4D">
      <w:pPr>
        <w:pStyle w:val="a3"/>
        <w:numPr>
          <w:ilvl w:val="0"/>
          <w:numId w:val="13"/>
        </w:numPr>
        <w:spacing w:after="240" w:line="276" w:lineRule="auto"/>
        <w:rPr>
          <w:sz w:val="28"/>
          <w:szCs w:val="28"/>
        </w:rPr>
      </w:pPr>
      <w:r w:rsidRPr="00725529">
        <w:rPr>
          <w:sz w:val="28"/>
          <w:szCs w:val="28"/>
        </w:rPr>
        <w:t>График закладки продуктов,</w:t>
      </w:r>
    </w:p>
    <w:p w:rsidR="00197C1F" w:rsidRPr="00725529" w:rsidRDefault="00197C1F" w:rsidP="00D45F4D">
      <w:pPr>
        <w:pStyle w:val="a3"/>
        <w:numPr>
          <w:ilvl w:val="0"/>
          <w:numId w:val="13"/>
        </w:numPr>
        <w:spacing w:before="0" w:beforeAutospacing="0" w:after="0" w:afterAutospacing="0" w:line="276" w:lineRule="auto"/>
        <w:rPr>
          <w:sz w:val="28"/>
          <w:szCs w:val="28"/>
        </w:rPr>
      </w:pPr>
      <w:r w:rsidRPr="00725529">
        <w:rPr>
          <w:sz w:val="28"/>
          <w:szCs w:val="28"/>
        </w:rPr>
        <w:t>Санитарное состояние помещения.</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Прачечная, кастелянная</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Прачечная и кастелянная оборудованы машинами по стирке белья. Белье гладят с помощью электрического утюга. В прачечной имеются диэлектрические коврики, инструкции по технике безопасности. Оформлены графики по приему и выдачи белья.</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Медицинский блок</w:t>
      </w:r>
    </w:p>
    <w:p w:rsidR="00197C1F" w:rsidRDefault="00197C1F" w:rsidP="00D45F4D">
      <w:pPr>
        <w:pStyle w:val="a3"/>
        <w:spacing w:before="0" w:beforeAutospacing="0" w:after="0" w:afterAutospacing="0" w:line="276" w:lineRule="auto"/>
        <w:jc w:val="both"/>
        <w:rPr>
          <w:sz w:val="28"/>
          <w:szCs w:val="28"/>
        </w:rPr>
      </w:pPr>
      <w:r w:rsidRPr="00725529">
        <w:rPr>
          <w:sz w:val="28"/>
          <w:szCs w:val="28"/>
        </w:rPr>
        <w:t>Имеется медицинский кабинет, процедурная, изолятор. Имеется медицинская мебель (рабочий стол и стулья, кушетка, ширма, аптечный шкаф, шкаф для хранения документации и т.д.), медицинское оборудование (весы, ростомер, сантиметровая лента, тонометр, термометр и т.д.).  Ведется медицинская документация. Папка медицинских инструкций – эстетично оформлена. Имеются необходимые медикаменты для оказания экстренной помощи и   документация по диспансеризации сотрудников: тетрадь медико-педагогического контроля, наглядная информация для родителей.</w:t>
      </w:r>
    </w:p>
    <w:p w:rsidR="00197C1F" w:rsidRDefault="00197C1F" w:rsidP="00D45F4D">
      <w:pPr>
        <w:pStyle w:val="a3"/>
        <w:spacing w:before="0" w:beforeAutospacing="0" w:after="0" w:afterAutospacing="0" w:line="276" w:lineRule="auto"/>
        <w:rPr>
          <w:b/>
          <w:sz w:val="28"/>
          <w:szCs w:val="28"/>
        </w:rPr>
      </w:pPr>
      <w:r w:rsidRPr="00725529">
        <w:rPr>
          <w:b/>
          <w:sz w:val="28"/>
          <w:szCs w:val="28"/>
        </w:rPr>
        <w:t>Участки</w:t>
      </w:r>
    </w:p>
    <w:p w:rsidR="00197C1F" w:rsidRPr="00B315A7" w:rsidRDefault="00197C1F" w:rsidP="00D45F4D">
      <w:pPr>
        <w:pStyle w:val="a3"/>
        <w:spacing w:before="0" w:beforeAutospacing="0" w:after="0" w:afterAutospacing="0" w:line="276" w:lineRule="auto"/>
        <w:jc w:val="both"/>
        <w:rPr>
          <w:sz w:val="28"/>
          <w:szCs w:val="28"/>
        </w:rPr>
      </w:pPr>
      <w:r w:rsidRPr="00725529">
        <w:rPr>
          <w:sz w:val="28"/>
          <w:szCs w:val="28"/>
        </w:rPr>
        <w:t>Общая площадь земельного участка детского сада 0,954 га. Территория огорожена и хорошо озеленена различными породами деревьев, кустарников и многолетних цветов. На территории расположены 10 прогулочных участков, которые оснащены стационарным игровым оборудованием, теневыми навесами, отделены друг от друга зелёными насаждениями. На территории имеется хозяйственная зона. В весенне-летний период высаживается «Аптекарский огород», разбиваются клумбы и цветники. Заложен парк «Мир культ</w:t>
      </w:r>
      <w:r>
        <w:rPr>
          <w:sz w:val="28"/>
          <w:szCs w:val="28"/>
        </w:rPr>
        <w:t>урных растений», плодовый сад, ро</w:t>
      </w:r>
      <w:r w:rsidRPr="00725529">
        <w:rPr>
          <w:sz w:val="28"/>
          <w:szCs w:val="28"/>
        </w:rPr>
        <w:t>карий. Имеется спортивная площадка.</w:t>
      </w:r>
    </w:p>
    <w:p w:rsidR="00B315A7" w:rsidRPr="00B315A7" w:rsidRDefault="00B315A7" w:rsidP="00D45F4D">
      <w:pPr>
        <w:spacing w:after="0"/>
        <w:jc w:val="both"/>
        <w:rPr>
          <w:rFonts w:ascii="Times New Roman" w:hAnsi="Times New Roman" w:cs="Times New Roman"/>
          <w:b/>
          <w:sz w:val="28"/>
          <w:szCs w:val="28"/>
        </w:rPr>
      </w:pPr>
      <w:r w:rsidRPr="00B315A7">
        <w:rPr>
          <w:rFonts w:ascii="Times New Roman" w:hAnsi="Times New Roman" w:cs="Times New Roman"/>
          <w:b/>
          <w:sz w:val="28"/>
          <w:szCs w:val="28"/>
        </w:rPr>
        <w:t>Средства обучения и воспитания</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Все объекты ДОУ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игровым и учебным оборудованием (игры, игрушки, учебные пособия), спортивным оборудованием и инвентарем (мячи, гимнастические маты и др.), музыкальными инструментами (металлофоны, треугольники, трещётки, колокольчики и др.), учебно-наглядными пособиями (тематические книги, плакаты, картинки), компьютерным оборудованием, оснащенным доступом к информационно - телекоммуникационным сетям (3 компьютера, 3 принтера , ноутбук (имеется выход в сеть Интернет, музыкальный центр, DVD, телевизор). Детский сад оснащен современной оргтехникой: имеются в наличии компьютеры для делопроизводства (4 шт.), 1 музыкальный центр, 1 цве</w:t>
      </w:r>
      <w:r w:rsidR="006B2A82">
        <w:rPr>
          <w:rFonts w:ascii="Times New Roman" w:hAnsi="Times New Roman" w:cs="Times New Roman"/>
          <w:sz w:val="28"/>
          <w:szCs w:val="28"/>
        </w:rPr>
        <w:t>тной телевизор</w:t>
      </w:r>
      <w:r w:rsidRPr="00B315A7">
        <w:rPr>
          <w:rFonts w:ascii="Times New Roman" w:hAnsi="Times New Roman" w:cs="Times New Roman"/>
          <w:sz w:val="28"/>
          <w:szCs w:val="28"/>
        </w:rPr>
        <w:t xml:space="preserve">, DVD , 11 магнитофонов. </w:t>
      </w:r>
    </w:p>
    <w:p w:rsidR="00B315A7" w:rsidRPr="00B315A7" w:rsidRDefault="00B315A7" w:rsidP="00D45F4D">
      <w:pPr>
        <w:jc w:val="both"/>
        <w:rPr>
          <w:rFonts w:ascii="Times New Roman" w:hAnsi="Times New Roman" w:cs="Times New Roman"/>
          <w:sz w:val="28"/>
          <w:szCs w:val="28"/>
        </w:rPr>
      </w:pPr>
      <w:r w:rsidRPr="00B315A7">
        <w:rPr>
          <w:rFonts w:ascii="Times New Roman" w:hAnsi="Times New Roman" w:cs="Times New Roman"/>
          <w:sz w:val="28"/>
          <w:szCs w:val="28"/>
        </w:rPr>
        <w:t xml:space="preserve">Для обеспечения познавательного развития детей в ДОУ оборудованы: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сенсорные уголки для детей младшего возраста;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познавательные уголки для развития представлений о человеке в истории и культуре (иллюстрации, отражающие жизнь и быт человека от древности до наших дней);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уголки экологии (глобус, микроскопы, коллекции минералов, муляжи, иллюстрации с изображением микроорганизмов, животных, птиц, дидактические игры и др.);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цветники;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•уголки по ПДД (автомобили, светофор, дорожные знаки).</w:t>
      </w:r>
    </w:p>
    <w:p w:rsidR="00B315A7" w:rsidRPr="00B315A7" w:rsidRDefault="00B315A7" w:rsidP="006525CC">
      <w:pPr>
        <w:spacing w:after="0"/>
        <w:jc w:val="both"/>
        <w:rPr>
          <w:rFonts w:ascii="Times New Roman" w:hAnsi="Times New Roman" w:cs="Times New Roman"/>
          <w:b/>
          <w:sz w:val="28"/>
          <w:szCs w:val="28"/>
        </w:rPr>
      </w:pPr>
      <w:r w:rsidRPr="00B315A7">
        <w:rPr>
          <w:rFonts w:ascii="Times New Roman" w:hAnsi="Times New Roman" w:cs="Times New Roman"/>
          <w:b/>
          <w:sz w:val="28"/>
          <w:szCs w:val="28"/>
        </w:rPr>
        <w:t xml:space="preserve">Библиотечно-информационное обеспечение образовательного процесса. </w:t>
      </w:r>
    </w:p>
    <w:p w:rsidR="00B315A7" w:rsidRPr="00B315A7" w:rsidRDefault="00B315A7" w:rsidP="006525CC">
      <w:pPr>
        <w:spacing w:after="0"/>
        <w:jc w:val="both"/>
        <w:rPr>
          <w:rFonts w:ascii="Times New Roman" w:hAnsi="Times New Roman" w:cs="Times New Roman"/>
          <w:sz w:val="28"/>
          <w:szCs w:val="28"/>
        </w:rPr>
      </w:pPr>
      <w:r w:rsidRPr="00B315A7">
        <w:rPr>
          <w:rFonts w:ascii="Times New Roman" w:hAnsi="Times New Roman" w:cs="Times New Roman"/>
          <w:sz w:val="28"/>
          <w:szCs w:val="28"/>
        </w:rPr>
        <w:t>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w:t>
      </w:r>
      <w:r w:rsidR="006B2A82">
        <w:rPr>
          <w:rFonts w:ascii="Times New Roman" w:hAnsi="Times New Roman" w:cs="Times New Roman"/>
          <w:sz w:val="28"/>
          <w:szCs w:val="28"/>
        </w:rPr>
        <w:t>туры ДОУ есть подписные издания</w:t>
      </w:r>
      <w:r w:rsidRPr="00B315A7">
        <w:rPr>
          <w:rFonts w:ascii="Times New Roman" w:hAnsi="Times New Roman" w:cs="Times New Roman"/>
          <w:sz w:val="28"/>
          <w:szCs w:val="28"/>
        </w:rPr>
        <w:t xml:space="preserve">: «Воспитатель детского сада», «Дошкольное воспитание», «Ребенок в детском саду», «Управление ДОУ».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b/>
          <w:sz w:val="28"/>
          <w:szCs w:val="28"/>
        </w:rPr>
        <w:t>Территория ДОУ</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Территория ДОУ достаточна для организации прогулок и игр детей на открытом воздухе. Каждая возрастная </w:t>
      </w:r>
      <w:r w:rsidR="006B2A82">
        <w:rPr>
          <w:rFonts w:ascii="Times New Roman" w:hAnsi="Times New Roman" w:cs="Times New Roman"/>
          <w:sz w:val="28"/>
          <w:szCs w:val="28"/>
        </w:rPr>
        <w:t>группа детей имеет свой участок</w:t>
      </w:r>
      <w:r w:rsidRPr="00B315A7">
        <w:rPr>
          <w:rFonts w:ascii="Times New Roman" w:hAnsi="Times New Roman" w:cs="Times New Roman"/>
          <w:sz w:val="28"/>
          <w:szCs w:val="28"/>
        </w:rPr>
        <w:t>. Площадки обеспечены необходимым оборудованием (снаряды для развития основных видов движений). Все участки имеют свои цветники. Обеспеченность ДОУ отведенной ему территорией, его оборудование и оснащение, соответствует нормативам. Для защиты детей от солнца и осадков на</w:t>
      </w:r>
      <w:r w:rsidR="006B2A82">
        <w:rPr>
          <w:rFonts w:ascii="Times New Roman" w:hAnsi="Times New Roman" w:cs="Times New Roman"/>
          <w:sz w:val="28"/>
          <w:szCs w:val="28"/>
        </w:rPr>
        <w:t xml:space="preserve"> территории групповых площадок </w:t>
      </w:r>
      <w:r w:rsidRPr="00B315A7">
        <w:rPr>
          <w:rFonts w:ascii="Times New Roman" w:hAnsi="Times New Roman" w:cs="Times New Roman"/>
          <w:sz w:val="28"/>
          <w:szCs w:val="28"/>
        </w:rPr>
        <w:t xml:space="preserve">установлены веранды. Игровые площадки оборудованы игровыми сооружениями в соответствии с возрастом: песочницами, горками, лесенками, домиками, машинами и др. </w:t>
      </w:r>
    </w:p>
    <w:p w:rsidR="00B315A7" w:rsidRPr="00B315A7" w:rsidRDefault="00B315A7" w:rsidP="00D45F4D">
      <w:pPr>
        <w:spacing w:after="0"/>
        <w:ind w:firstLine="708"/>
        <w:jc w:val="both"/>
        <w:rPr>
          <w:rFonts w:ascii="Times New Roman" w:hAnsi="Times New Roman" w:cs="Times New Roman"/>
          <w:sz w:val="28"/>
          <w:szCs w:val="28"/>
        </w:rPr>
      </w:pPr>
      <w:r w:rsidRPr="00B315A7">
        <w:rPr>
          <w:rFonts w:ascii="Times New Roman" w:hAnsi="Times New Roman" w:cs="Times New Roman"/>
          <w:sz w:val="28"/>
          <w:szCs w:val="28"/>
        </w:rPr>
        <w:t xml:space="preserve">Разбиты цветники, клумбы, аптекарский огород, которые в теплый период используются для проведения с детьми наблюдений, опытно-экспериментальной работы, организации труда в природе.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В ДОУ имеются:</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 учебно-методические и дидактические материалы, информационные ресурсы.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компьютерные технологии (использование в работе разных компьютерных программ, Интернет — сайтов, электронной почты, множительной техники); • имеется литература, где наряду с научно-методической представлены энциклопедическая и справочная литература, периодические издания для детей и взрослых;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используется передовой педагогический опыт педагогов нашего ДОУ и других дошкольных учреждений;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периодически оформляются тематические выставки и стенды; </w:t>
      </w:r>
    </w:p>
    <w:p w:rsidR="00AA6EFF" w:rsidRDefault="00B315A7" w:rsidP="00D45F4D">
      <w:pPr>
        <w:jc w:val="both"/>
        <w:rPr>
          <w:rFonts w:ascii="Times New Roman" w:hAnsi="Times New Roman" w:cs="Times New Roman"/>
          <w:sz w:val="28"/>
          <w:szCs w:val="28"/>
        </w:rPr>
      </w:pPr>
      <w:r w:rsidRPr="00B315A7">
        <w:rPr>
          <w:rFonts w:ascii="Times New Roman" w:hAnsi="Times New Roman" w:cs="Times New Roman"/>
          <w:sz w:val="28"/>
          <w:szCs w:val="28"/>
        </w:rPr>
        <w:t>Таким образом, в нашем ДОУ созданы условия для всестороннего развития личности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Имеются в наличии административные и служебные помещения: кабинет заведующей, пищеблок, прачечная, кладовые и др.</w:t>
      </w:r>
    </w:p>
    <w:p w:rsidR="007D6628" w:rsidRDefault="007D6628" w:rsidP="00D45F4D">
      <w:pPr>
        <w:jc w:val="both"/>
        <w:rPr>
          <w:rFonts w:ascii="Times New Roman" w:eastAsia="Gabriola" w:hAnsi="Times New Roman"/>
          <w:b/>
          <w:color w:val="231F20"/>
          <w:sz w:val="28"/>
          <w:szCs w:val="28"/>
        </w:rPr>
      </w:pPr>
    </w:p>
    <w:p w:rsidR="00B315A7" w:rsidRPr="007D6628" w:rsidRDefault="00B315A7" w:rsidP="007D6628">
      <w:pPr>
        <w:pStyle w:val="a4"/>
        <w:numPr>
          <w:ilvl w:val="2"/>
          <w:numId w:val="8"/>
        </w:numPr>
        <w:shd w:val="clear" w:color="auto" w:fill="FFFFFF"/>
        <w:spacing w:after="0"/>
        <w:rPr>
          <w:rFonts w:ascii="Times New Roman" w:eastAsia="Times New Roman" w:hAnsi="Times New Roman"/>
          <w:b/>
          <w:sz w:val="28"/>
          <w:szCs w:val="28"/>
        </w:rPr>
      </w:pPr>
      <w:r w:rsidRPr="007D6628">
        <w:rPr>
          <w:rFonts w:ascii="Times New Roman" w:eastAsia="Times New Roman" w:hAnsi="Times New Roman"/>
          <w:b/>
          <w:sz w:val="28"/>
          <w:szCs w:val="28"/>
        </w:rPr>
        <w:t>Планирование образовательной деятельности</w:t>
      </w:r>
      <w:r w:rsidR="00C630C9" w:rsidRPr="007D6628">
        <w:rPr>
          <w:rFonts w:ascii="Times New Roman" w:eastAsia="Times New Roman" w:hAnsi="Times New Roman"/>
          <w:b/>
          <w:sz w:val="28"/>
          <w:szCs w:val="28"/>
        </w:rPr>
        <w:t xml:space="preserve"> по программе «Мир культурных растений»</w:t>
      </w:r>
    </w:p>
    <w:p w:rsidR="007D6628" w:rsidRPr="007D6628" w:rsidRDefault="007D6628" w:rsidP="007D6628">
      <w:pPr>
        <w:pStyle w:val="a4"/>
        <w:shd w:val="clear" w:color="auto" w:fill="FFFFFF"/>
        <w:spacing w:after="0"/>
        <w:rPr>
          <w:rFonts w:ascii="Times New Roman" w:eastAsia="Gabriola" w:hAnsi="Times New Roman" w:cs="Times New Roman"/>
          <w:color w:val="231F20"/>
          <w:sz w:val="24"/>
          <w:szCs w:val="24"/>
        </w:rPr>
      </w:pPr>
    </w:p>
    <w:p w:rsidR="00B315A7" w:rsidRPr="006B2A82" w:rsidRDefault="00B315A7" w:rsidP="00D45F4D">
      <w:pPr>
        <w:autoSpaceDE w:val="0"/>
        <w:autoSpaceDN w:val="0"/>
        <w:adjustRightInd w:val="0"/>
        <w:ind w:firstLine="709"/>
        <w:rPr>
          <w:rFonts w:ascii="Times New Roman" w:hAnsi="Times New Roman" w:cs="Times New Roman"/>
          <w:b/>
          <w:sz w:val="28"/>
          <w:szCs w:val="28"/>
        </w:rPr>
      </w:pPr>
      <w:r w:rsidRPr="006B2A82">
        <w:rPr>
          <w:rFonts w:ascii="Times New Roman" w:hAnsi="Times New Roman" w:cs="Times New Roman"/>
          <w:b/>
          <w:sz w:val="28"/>
          <w:szCs w:val="28"/>
        </w:rPr>
        <w:t>Комплексно-тематическое планирование для младшей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076"/>
      </w:tblGrid>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b/>
                <w:sz w:val="24"/>
                <w:szCs w:val="24"/>
              </w:rPr>
            </w:pPr>
            <w:r w:rsidRPr="00750E22">
              <w:rPr>
                <w:rFonts w:ascii="Times New Roman" w:hAnsi="Times New Roman" w:cs="Times New Roman"/>
                <w:b/>
                <w:sz w:val="24"/>
                <w:szCs w:val="24"/>
              </w:rPr>
              <w:t>Тема образовательной деятельности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6525CC" w:rsidP="00D45F4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Форма </w:t>
            </w:r>
            <w:r w:rsidR="00B315A7" w:rsidRPr="00750E22">
              <w:rPr>
                <w:rFonts w:ascii="Times New Roman" w:hAnsi="Times New Roman" w:cs="Times New Roman"/>
                <w:b/>
                <w:sz w:val="24"/>
                <w:szCs w:val="24"/>
              </w:rPr>
              <w:t>и виды образовательной деятельности</w:t>
            </w:r>
          </w:p>
        </w:tc>
      </w:tr>
      <w:tr w:rsidR="00B315A7" w:rsidRPr="00750E22" w:rsidTr="006525CC">
        <w:trPr>
          <w:trHeight w:val="763"/>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6525CC" w:rsidP="006525CC">
            <w:pPr>
              <w:rPr>
                <w:rFonts w:ascii="Times New Roman" w:hAnsi="Times New Roman" w:cs="Times New Roman"/>
                <w:sz w:val="24"/>
                <w:szCs w:val="24"/>
              </w:rPr>
            </w:pPr>
            <w:r>
              <w:rPr>
                <w:rFonts w:ascii="Times New Roman" w:hAnsi="Times New Roman" w:cs="Times New Roman"/>
                <w:sz w:val="24"/>
                <w:szCs w:val="24"/>
              </w:rPr>
              <w:t>«Деревья: липа»</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pStyle w:val="aa"/>
              <w:spacing w:line="276" w:lineRule="auto"/>
              <w:rPr>
                <w:sz w:val="24"/>
                <w:szCs w:val="24"/>
              </w:rPr>
            </w:pPr>
            <w:r w:rsidRPr="00750E22">
              <w:rPr>
                <w:sz w:val="24"/>
                <w:szCs w:val="24"/>
              </w:rPr>
              <w:t>«Черноплодная рябина»</w:t>
            </w:r>
          </w:p>
          <w:p w:rsidR="00B315A7" w:rsidRPr="00750E22" w:rsidRDefault="00B315A7" w:rsidP="00D45F4D">
            <w:pPr>
              <w:spacing w:after="0"/>
              <w:rPr>
                <w:rFonts w:ascii="Times New Roman" w:hAnsi="Times New Roman" w:cs="Times New Roman"/>
                <w:color w:val="ED7D31" w:themeColor="accent2"/>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экспериментирование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vAlign w:val="center"/>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«Деревья. Рябина»</w:t>
            </w:r>
          </w:p>
          <w:p w:rsidR="00B315A7" w:rsidRPr="00750E22" w:rsidRDefault="00B315A7" w:rsidP="00D45F4D">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«Деревья. Цветы липы»</w:t>
            </w:r>
          </w:p>
          <w:p w:rsidR="00B315A7" w:rsidRPr="00750E22" w:rsidRDefault="00B315A7" w:rsidP="00D45F4D">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pStyle w:val="aa"/>
              <w:spacing w:line="276" w:lineRule="auto"/>
              <w:rPr>
                <w:sz w:val="24"/>
                <w:szCs w:val="24"/>
              </w:rPr>
            </w:pPr>
            <w:r w:rsidRPr="00750E22">
              <w:rPr>
                <w:sz w:val="24"/>
                <w:szCs w:val="24"/>
              </w:rPr>
              <w:t>«Комнатные цветы. Каланхоэ»</w:t>
            </w:r>
          </w:p>
          <w:p w:rsidR="00B315A7" w:rsidRPr="00750E22" w:rsidRDefault="00B315A7" w:rsidP="00D45F4D">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pStyle w:val="aa"/>
              <w:spacing w:line="276" w:lineRule="auto"/>
              <w:rPr>
                <w:sz w:val="24"/>
                <w:szCs w:val="24"/>
              </w:rPr>
            </w:pPr>
            <w:r w:rsidRPr="00750E22">
              <w:rPr>
                <w:sz w:val="24"/>
                <w:szCs w:val="24"/>
              </w:rPr>
              <w:t>«Для чего цветам нужен корень?»</w:t>
            </w:r>
          </w:p>
          <w:p w:rsidR="00B315A7" w:rsidRPr="00750E22" w:rsidRDefault="00B315A7" w:rsidP="00D45F4D">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spacing w:after="0"/>
              <w:rPr>
                <w:rFonts w:ascii="Times New Roman" w:hAnsi="Times New Roman" w:cs="Times New Roman"/>
                <w:sz w:val="24"/>
                <w:szCs w:val="24"/>
              </w:rPr>
            </w:pPr>
            <w:r w:rsidRPr="00750E22">
              <w:rPr>
                <w:rFonts w:ascii="Times New Roman" w:hAnsi="Times New Roman" w:cs="Times New Roman"/>
                <w:sz w:val="24"/>
                <w:szCs w:val="24"/>
              </w:rPr>
              <w:t>«Рост растения в разных условиях»</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экспериментирование педагога с детьми</w:t>
            </w:r>
          </w:p>
        </w:tc>
      </w:tr>
      <w:tr w:rsidR="00B315A7" w:rsidRPr="00750E22" w:rsidTr="00B315A7">
        <w:trPr>
          <w:trHeight w:val="988"/>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vAlign w:val="center"/>
          </w:tcPr>
          <w:p w:rsidR="00B315A7" w:rsidRPr="00750E22" w:rsidRDefault="00B315A7" w:rsidP="00D45F4D">
            <w:pPr>
              <w:rPr>
                <w:rFonts w:ascii="Times New Roman" w:eastAsia="Times New Roman" w:hAnsi="Times New Roman" w:cs="Times New Roman"/>
                <w:bCs/>
                <w:sz w:val="24"/>
                <w:szCs w:val="24"/>
              </w:rPr>
            </w:pPr>
            <w:r w:rsidRPr="00750E22">
              <w:rPr>
                <w:rFonts w:ascii="Times New Roman" w:eastAsia="Times New Roman" w:hAnsi="Times New Roman" w:cs="Times New Roman"/>
                <w:bCs/>
                <w:sz w:val="24"/>
                <w:szCs w:val="24"/>
              </w:rPr>
              <w:t>«Гербера»</w:t>
            </w:r>
          </w:p>
          <w:p w:rsidR="00B315A7" w:rsidRPr="00750E22" w:rsidRDefault="00B315A7" w:rsidP="00D45F4D">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bl>
    <w:p w:rsidR="007D6628" w:rsidRDefault="007D6628" w:rsidP="00D45F4D">
      <w:pPr>
        <w:autoSpaceDE w:val="0"/>
        <w:autoSpaceDN w:val="0"/>
        <w:adjustRightInd w:val="0"/>
        <w:ind w:firstLine="709"/>
        <w:rPr>
          <w:rFonts w:ascii="Times New Roman" w:hAnsi="Times New Roman" w:cs="Times New Roman"/>
          <w:b/>
          <w:sz w:val="28"/>
          <w:szCs w:val="28"/>
        </w:rPr>
      </w:pPr>
    </w:p>
    <w:p w:rsidR="00B315A7" w:rsidRPr="006B2A82" w:rsidRDefault="00B315A7" w:rsidP="00D45F4D">
      <w:pPr>
        <w:autoSpaceDE w:val="0"/>
        <w:autoSpaceDN w:val="0"/>
        <w:adjustRightInd w:val="0"/>
        <w:ind w:firstLine="709"/>
        <w:rPr>
          <w:rFonts w:ascii="Times New Roman" w:hAnsi="Times New Roman" w:cs="Times New Roman"/>
          <w:b/>
          <w:sz w:val="28"/>
          <w:szCs w:val="28"/>
        </w:rPr>
      </w:pPr>
      <w:r w:rsidRPr="006B2A82">
        <w:rPr>
          <w:rFonts w:ascii="Times New Roman" w:hAnsi="Times New Roman" w:cs="Times New Roman"/>
          <w:b/>
          <w:sz w:val="28"/>
          <w:szCs w:val="28"/>
        </w:rPr>
        <w:t>Комплексно-тематическое планирование для средней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076"/>
      </w:tblGrid>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autoSpaceDE w:val="0"/>
              <w:autoSpaceDN w:val="0"/>
              <w:adjustRightInd w:val="0"/>
              <w:spacing w:after="0"/>
              <w:rPr>
                <w:rFonts w:ascii="Times New Roman" w:hAnsi="Times New Roman" w:cs="Times New Roman"/>
                <w:sz w:val="24"/>
                <w:szCs w:val="24"/>
              </w:rPr>
            </w:pPr>
            <w:r w:rsidRPr="00750E22">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autoSpaceDE w:val="0"/>
              <w:autoSpaceDN w:val="0"/>
              <w:adjustRightInd w:val="0"/>
              <w:spacing w:after="0"/>
              <w:rPr>
                <w:rFonts w:ascii="Times New Roman" w:hAnsi="Times New Roman" w:cs="Times New Roman"/>
                <w:b/>
                <w:sz w:val="24"/>
                <w:szCs w:val="24"/>
              </w:rPr>
            </w:pPr>
            <w:r w:rsidRPr="00750E22">
              <w:rPr>
                <w:rFonts w:ascii="Times New Roman" w:hAnsi="Times New Roman" w:cs="Times New Roman"/>
                <w:b/>
                <w:sz w:val="24"/>
                <w:szCs w:val="24"/>
              </w:rPr>
              <w:t>Тема образовательной деятельности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6B2A82" w:rsidP="006525CC">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Форма</w:t>
            </w:r>
            <w:r w:rsidR="00B315A7" w:rsidRPr="00750E22">
              <w:rPr>
                <w:rFonts w:ascii="Times New Roman" w:hAnsi="Times New Roman" w:cs="Times New Roman"/>
                <w:b/>
                <w:sz w:val="24"/>
                <w:szCs w:val="24"/>
              </w:rPr>
              <w:t xml:space="preserve"> и виды образовательной деятельности</w:t>
            </w:r>
          </w:p>
        </w:tc>
      </w:tr>
      <w:tr w:rsidR="00B315A7" w:rsidRPr="00750E22" w:rsidTr="00B315A7">
        <w:trPr>
          <w:trHeight w:val="1705"/>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autoSpaceDE w:val="0"/>
              <w:autoSpaceDN w:val="0"/>
              <w:adjustRightInd w:val="0"/>
              <w:spacing w:after="0"/>
              <w:rPr>
                <w:rFonts w:ascii="Times New Roman" w:hAnsi="Times New Roman" w:cs="Times New Roman"/>
                <w:sz w:val="24"/>
                <w:szCs w:val="24"/>
              </w:rPr>
            </w:pPr>
            <w:r w:rsidRPr="00750E22">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spacing w:after="0"/>
              <w:rPr>
                <w:rFonts w:ascii="Times New Roman" w:eastAsia="Times New Roman" w:hAnsi="Times New Roman" w:cs="Times New Roman"/>
                <w:bCs/>
                <w:sz w:val="24"/>
                <w:szCs w:val="24"/>
              </w:rPr>
            </w:pPr>
            <w:r w:rsidRPr="00750E22">
              <w:rPr>
                <w:rFonts w:ascii="Times New Roman" w:eastAsia="Times New Roman" w:hAnsi="Times New Roman" w:cs="Times New Roman"/>
                <w:bCs/>
                <w:sz w:val="24"/>
                <w:szCs w:val="24"/>
              </w:rPr>
              <w:t>«Посадим цветочки в нашем садочке»</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autoSpaceDE w:val="0"/>
              <w:autoSpaceDN w:val="0"/>
              <w:adjustRightInd w:val="0"/>
              <w:spacing w:after="0"/>
              <w:rPr>
                <w:rFonts w:ascii="Times New Roman" w:hAnsi="Times New Roman" w:cs="Times New Roman"/>
                <w:color w:val="ED7D31" w:themeColor="accent2"/>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pStyle w:val="aa"/>
              <w:spacing w:line="276" w:lineRule="auto"/>
              <w:rPr>
                <w:sz w:val="24"/>
                <w:szCs w:val="24"/>
              </w:rPr>
            </w:pPr>
            <w:r w:rsidRPr="00750E22">
              <w:rPr>
                <w:sz w:val="24"/>
                <w:szCs w:val="24"/>
              </w:rPr>
              <w:t>«Полевые цветы: ромашки и васильки»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создание коллекции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vAlign w:val="center"/>
          </w:tcPr>
          <w:p w:rsidR="00B315A7" w:rsidRPr="00750E22" w:rsidRDefault="00B315A7" w:rsidP="00D45F4D">
            <w:pPr>
              <w:pStyle w:val="aa"/>
              <w:spacing w:line="276" w:lineRule="auto"/>
              <w:rPr>
                <w:sz w:val="24"/>
                <w:szCs w:val="24"/>
              </w:rPr>
            </w:pPr>
            <w:r w:rsidRPr="00750E22">
              <w:rPr>
                <w:sz w:val="24"/>
                <w:szCs w:val="24"/>
              </w:rPr>
              <w:t>«Ромашка и василёк: значение для жизнедеятельности человека»</w:t>
            </w:r>
          </w:p>
          <w:p w:rsidR="00B315A7" w:rsidRPr="00750E22" w:rsidRDefault="00B315A7" w:rsidP="00D45F4D">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«В гостях у цветочницы Василисы»</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опытно-продуктивная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spacing w:after="0"/>
              <w:rPr>
                <w:rFonts w:ascii="Times New Roman" w:hAnsi="Times New Roman" w:cs="Times New Roman"/>
                <w:sz w:val="24"/>
                <w:szCs w:val="24"/>
              </w:rPr>
            </w:pPr>
            <w:r w:rsidRPr="00750E22">
              <w:rPr>
                <w:rFonts w:ascii="Times New Roman" w:hAnsi="Times New Roman" w:cs="Times New Roman"/>
                <w:sz w:val="24"/>
                <w:szCs w:val="24"/>
              </w:rPr>
              <w:t>«Арония и сирень»</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Целевая прогулка</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«В</w:t>
            </w:r>
            <w:r w:rsidR="006525CC">
              <w:rPr>
                <w:rFonts w:ascii="Times New Roman" w:hAnsi="Times New Roman" w:cs="Times New Roman"/>
                <w:sz w:val="24"/>
                <w:szCs w:val="24"/>
              </w:rPr>
              <w:t xml:space="preserve"> гостях у Василисы». Сравнение </w:t>
            </w:r>
            <w:r w:rsidRPr="00750E22">
              <w:rPr>
                <w:rFonts w:ascii="Times New Roman" w:hAnsi="Times New Roman" w:cs="Times New Roman"/>
                <w:sz w:val="24"/>
                <w:szCs w:val="24"/>
              </w:rPr>
              <w:t>липы и рябины.</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поисково-творческая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spacing w:after="0"/>
              <w:rPr>
                <w:rFonts w:ascii="Times New Roman" w:hAnsi="Times New Roman" w:cs="Times New Roman"/>
                <w:sz w:val="24"/>
                <w:szCs w:val="24"/>
              </w:rPr>
            </w:pPr>
            <w:r w:rsidRPr="00750E22">
              <w:rPr>
                <w:rFonts w:ascii="Times New Roman" w:hAnsi="Times New Roman" w:cs="Times New Roman"/>
                <w:sz w:val="24"/>
                <w:szCs w:val="24"/>
              </w:rPr>
              <w:t>«Витаминные бусы». Сравнение рябины и аронии.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 xml:space="preserve">    8</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shd w:val="clear" w:color="auto" w:fill="FFFFFF"/>
              <w:spacing w:after="0"/>
              <w:textAlignment w:val="baseline"/>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«Декоративное панно: сравнение дуба и ивы»</w:t>
            </w:r>
          </w:p>
          <w:p w:rsidR="00B315A7" w:rsidRPr="00750E22" w:rsidRDefault="00B315A7" w:rsidP="00D45F4D">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поисково-творческая деятельность педагога с детьми</w:t>
            </w:r>
          </w:p>
        </w:tc>
      </w:tr>
    </w:tbl>
    <w:p w:rsidR="00B315A7" w:rsidRPr="00B315A7" w:rsidRDefault="00B315A7" w:rsidP="00D45F4D">
      <w:pPr>
        <w:spacing w:after="0"/>
        <w:ind w:firstLine="709"/>
        <w:jc w:val="both"/>
        <w:rPr>
          <w:rFonts w:ascii="Times New Roman" w:hAnsi="Times New Roman"/>
          <w:sz w:val="28"/>
          <w:szCs w:val="28"/>
        </w:rPr>
      </w:pPr>
      <w:r w:rsidRPr="00B315A7">
        <w:rPr>
          <w:rFonts w:ascii="Times New Roman" w:hAnsi="Times New Roman"/>
          <w:sz w:val="28"/>
          <w:szCs w:val="28"/>
        </w:rPr>
        <w:t xml:space="preserve">В старшей группе по направлениям Мир деревьев, Мир кустарников и Мир трав проводим непосредственную образовательную деятельность один раз в две недели (18 НОД). По направлению Мир растительной клетки работа планируется в совместной образовательной деятельности педагога с детьми. </w:t>
      </w:r>
    </w:p>
    <w:p w:rsidR="007D6628" w:rsidRDefault="007D6628" w:rsidP="00D45F4D">
      <w:pPr>
        <w:autoSpaceDE w:val="0"/>
        <w:autoSpaceDN w:val="0"/>
        <w:adjustRightInd w:val="0"/>
        <w:spacing w:after="0"/>
        <w:ind w:firstLine="709"/>
        <w:jc w:val="both"/>
        <w:rPr>
          <w:rFonts w:ascii="Times New Roman" w:hAnsi="Times New Roman" w:cs="Times New Roman"/>
          <w:b/>
          <w:sz w:val="28"/>
          <w:szCs w:val="28"/>
        </w:rPr>
      </w:pPr>
    </w:p>
    <w:p w:rsidR="00B315A7" w:rsidRPr="006B2A82" w:rsidRDefault="00B315A7" w:rsidP="00D45F4D">
      <w:pPr>
        <w:autoSpaceDE w:val="0"/>
        <w:autoSpaceDN w:val="0"/>
        <w:adjustRightInd w:val="0"/>
        <w:spacing w:after="0"/>
        <w:ind w:firstLine="709"/>
        <w:jc w:val="both"/>
        <w:rPr>
          <w:rFonts w:ascii="Times New Roman" w:hAnsi="Times New Roman" w:cs="Times New Roman"/>
          <w:b/>
          <w:sz w:val="28"/>
          <w:szCs w:val="28"/>
        </w:rPr>
      </w:pPr>
      <w:r w:rsidRPr="006B2A82">
        <w:rPr>
          <w:rFonts w:ascii="Times New Roman" w:hAnsi="Times New Roman" w:cs="Times New Roman"/>
          <w:b/>
          <w:sz w:val="28"/>
          <w:szCs w:val="28"/>
        </w:rPr>
        <w:t>Комплексно-тематическое планирование для старшей группы</w:t>
      </w: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деревьев </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6525CC"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Формы</w:t>
            </w:r>
            <w:r w:rsidR="00B315A7" w:rsidRPr="008663E8">
              <w:rPr>
                <w:rFonts w:ascii="Times New Roman" w:hAnsi="Times New Roman" w:cs="Times New Roman"/>
                <w:b/>
                <w:sz w:val="24"/>
                <w:szCs w:val="24"/>
              </w:rPr>
              <w:t xml:space="preserve"> 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Почва – основа жизни растений</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Ель голубая (колючая) и обыкновенная (европейская)</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Семейство хвойных: сосна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Разнообразные виды клёна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Волшебный апельсин</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6.</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Мой любимый фрукт - яблоко - символ здоровья и молодости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кустарников </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6525CC"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00B315A7"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Боярышник - майский кустарник</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Смородина - природный краситель</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 xml:space="preserve">Угощение для Василисы </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Чудо ягода - калина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Клеточное строение плодов малины</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6.</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Барбарис: мозаика из «конфетного дерева»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Мир трав</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6525CC"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00B315A7"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Тюльпан: внешний вид и строение растения</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Тюльпан: влияние температуры на рост растений</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Виды тюльпанов</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 xml:space="preserve"> Такие разные астры </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Удивительная ягода клубника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6.</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Растения индикаторы</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817"/>
        <w:gridCol w:w="4253"/>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Мир растительной клетки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253"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6525CC"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00B315A7"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Микроскоп и клетка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Экскурсия на агрономический факультет УлГАУ</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Рассматривание строения растительной клетки с помощью микроскопа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исследовательская деятельность педагога с детьми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253" w:type="dxa"/>
          </w:tcPr>
          <w:p w:rsidR="00B315A7" w:rsidRPr="008663E8" w:rsidRDefault="00B315A7" w:rsidP="006525CC">
            <w:pPr>
              <w:jc w:val="center"/>
              <w:rPr>
                <w:rFonts w:ascii="Times New Roman" w:hAnsi="Times New Roman" w:cs="Times New Roman"/>
                <w:sz w:val="24"/>
                <w:szCs w:val="24"/>
              </w:rPr>
            </w:pPr>
            <w:r w:rsidRPr="008663E8">
              <w:rPr>
                <w:rFonts w:ascii="Times New Roman" w:eastAsia="Times New Roman" w:hAnsi="Times New Roman" w:cs="Times New Roman"/>
                <w:sz w:val="24"/>
                <w:szCs w:val="24"/>
              </w:rPr>
              <w:t>Знакомство со строением растительной клетки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исследовательская деятельность педагога с детьми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Что такое фотосинтез</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Во всех ли листьях происходит фотосинтез</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исследовательско- продуктивная деятельность педагога с детьми</w:t>
            </w:r>
          </w:p>
        </w:tc>
      </w:tr>
    </w:tbl>
    <w:p w:rsidR="00B315A7" w:rsidRPr="00B315A7" w:rsidRDefault="00B315A7" w:rsidP="00D45F4D">
      <w:pPr>
        <w:spacing w:after="0"/>
        <w:ind w:firstLine="709"/>
        <w:jc w:val="both"/>
        <w:rPr>
          <w:rFonts w:ascii="Times New Roman" w:hAnsi="Times New Roman"/>
          <w:sz w:val="28"/>
          <w:szCs w:val="28"/>
        </w:rPr>
      </w:pPr>
      <w:r w:rsidRPr="00B315A7">
        <w:rPr>
          <w:rFonts w:ascii="Times New Roman" w:hAnsi="Times New Roman"/>
          <w:sz w:val="28"/>
          <w:szCs w:val="28"/>
        </w:rPr>
        <w:t xml:space="preserve">В подготовительной группе в рамках реализации образовательного контента программы «Мир культурных растений» проводим непосредственную образовательную деятельность один раз в две недели (18 НОД). Четыре мероприятия спланированы в совместной образовательной деятельности педагога с детьми (экскурсии, совместная исследовательская и исследовательско-продуктивная деятельность, детская научно-практическая конференция). </w:t>
      </w:r>
    </w:p>
    <w:p w:rsidR="00B315A7" w:rsidRPr="00B315A7" w:rsidRDefault="00B315A7" w:rsidP="00D45F4D">
      <w:pPr>
        <w:spacing w:after="0"/>
        <w:ind w:firstLine="709"/>
        <w:jc w:val="both"/>
        <w:rPr>
          <w:rFonts w:ascii="Times New Roman" w:hAnsi="Times New Roman"/>
          <w:sz w:val="28"/>
          <w:szCs w:val="28"/>
        </w:rPr>
      </w:pPr>
      <w:r w:rsidRPr="00B315A7">
        <w:rPr>
          <w:rFonts w:ascii="Times New Roman" w:hAnsi="Times New Roman"/>
          <w:sz w:val="28"/>
          <w:szCs w:val="28"/>
        </w:rPr>
        <w:t>В данной программе шире, чем другие направления, представлен блок «Мир трав», что обусловлено возрастными особенностями дошкольников и накопленным опытом детей в процессе освоения программ для детей младшего и среднего возраста.</w:t>
      </w:r>
    </w:p>
    <w:p w:rsidR="00B315A7" w:rsidRPr="00B315A7" w:rsidRDefault="00B315A7" w:rsidP="00D45F4D">
      <w:pPr>
        <w:spacing w:after="0"/>
        <w:ind w:firstLine="709"/>
        <w:jc w:val="both"/>
        <w:rPr>
          <w:rFonts w:ascii="Times New Roman" w:hAnsi="Times New Roman"/>
          <w:sz w:val="28"/>
          <w:szCs w:val="28"/>
        </w:rPr>
      </w:pPr>
      <w:r w:rsidRPr="00B315A7">
        <w:rPr>
          <w:rFonts w:ascii="Times New Roman" w:hAnsi="Times New Roman"/>
          <w:sz w:val="28"/>
          <w:szCs w:val="28"/>
        </w:rPr>
        <w:t xml:space="preserve"> Мир трав – удивительный растительный мир. Это форма высших покрытосеменных растений с недолго живущими надземными побегами. Листья и стебли трав отмирают в конце вегетационного периода. Это позволяет им пережить неблагоприятный сезон. Быстрорастущие травянистые растения являются растениями-пионерами, заселяющими новые места обитания. Интересно, что голосеменные растения (хвойные) представлены миром деревьев и миром кустарников, трав в этой группе нет. Покрытосеменные – самая молодая и самая многочисленная группа царства растений. Травы среди них – самые приспособленные к жизни растения и в связи с этим очень интересны для изучения и наблюдения с детьми.</w:t>
      </w:r>
    </w:p>
    <w:p w:rsidR="00B315A7" w:rsidRPr="003E5A35" w:rsidRDefault="00B315A7" w:rsidP="00D45F4D">
      <w:pPr>
        <w:spacing w:after="0"/>
        <w:ind w:firstLine="709"/>
        <w:jc w:val="both"/>
        <w:rPr>
          <w:rFonts w:ascii="Times New Roman" w:hAnsi="Times New Roman"/>
          <w:sz w:val="24"/>
          <w:szCs w:val="24"/>
        </w:rPr>
      </w:pPr>
    </w:p>
    <w:p w:rsidR="00B315A7" w:rsidRPr="006B2A82" w:rsidRDefault="00B315A7" w:rsidP="00D45F4D">
      <w:pPr>
        <w:autoSpaceDE w:val="0"/>
        <w:autoSpaceDN w:val="0"/>
        <w:adjustRightInd w:val="0"/>
        <w:spacing w:after="0"/>
        <w:ind w:firstLine="709"/>
        <w:jc w:val="center"/>
        <w:rPr>
          <w:rFonts w:ascii="Times New Roman" w:hAnsi="Times New Roman" w:cs="Times New Roman"/>
          <w:b/>
          <w:sz w:val="28"/>
          <w:szCs w:val="28"/>
        </w:rPr>
      </w:pPr>
      <w:r w:rsidRPr="006B2A82">
        <w:rPr>
          <w:rFonts w:ascii="Times New Roman" w:hAnsi="Times New Roman" w:cs="Times New Roman"/>
          <w:b/>
          <w:sz w:val="28"/>
          <w:szCs w:val="28"/>
        </w:rPr>
        <w:t>Комплексно-тематическое планирование для детей подготовительной группы</w:t>
      </w: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деревьев </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Ива. Экскурсия в студенческий дендропарк</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Экскурсия в дендропарк УлГАУ</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Клён. Клен и крахмал</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Дуб. Путешествие в прошлое</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Каштан – южный гость</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Детская научно-практическая конференция</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кустарников </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Для чего нужны соцветия?</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Жимолость – самая первая ягода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Удивительная гортензия</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Шиповник волшебный.</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Мир трав</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Клевер – интересная трава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Подорожник – природный лекарь</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Подсолнечник – цветок солнца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Репейник. Непростое в простом</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Момордика или индийский огурец</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6.</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Имбирь – чудо корень </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w:t>
            </w:r>
          </w:p>
        </w:tc>
        <w:tc>
          <w:tcPr>
            <w:tcW w:w="4395" w:type="dxa"/>
          </w:tcPr>
          <w:p w:rsidR="00B315A7" w:rsidRPr="00E6348D"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Крапива – удивительная трава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817"/>
        <w:gridCol w:w="4253"/>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Мир растительной клетки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253"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Микроскоп и клетка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Экскурсия на агрономический факультет УлГАУ</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Рассматривание с</w:t>
            </w:r>
            <w:r w:rsidRPr="008663E8">
              <w:rPr>
                <w:rFonts w:ascii="Times New Roman" w:eastAsia="Times New Roman" w:hAnsi="Times New Roman" w:cs="Times New Roman"/>
                <w:sz w:val="24"/>
                <w:szCs w:val="24"/>
              </w:rPr>
              <w:t>троени</w:t>
            </w:r>
            <w:r>
              <w:rPr>
                <w:rFonts w:ascii="Times New Roman" w:eastAsia="Times New Roman" w:hAnsi="Times New Roman" w:cs="Times New Roman"/>
                <w:sz w:val="24"/>
                <w:szCs w:val="24"/>
              </w:rPr>
              <w:t>я</w:t>
            </w:r>
            <w:r w:rsidRPr="008663E8">
              <w:rPr>
                <w:rFonts w:ascii="Times New Roman" w:eastAsia="Times New Roman" w:hAnsi="Times New Roman" w:cs="Times New Roman"/>
                <w:sz w:val="24"/>
                <w:szCs w:val="24"/>
              </w:rPr>
              <w:t xml:space="preserve"> растительной клетки </w:t>
            </w:r>
            <w:r>
              <w:rPr>
                <w:rFonts w:ascii="Times New Roman" w:eastAsia="Times New Roman" w:hAnsi="Times New Roman" w:cs="Times New Roman"/>
                <w:sz w:val="24"/>
                <w:szCs w:val="24"/>
              </w:rPr>
              <w:t>с</w:t>
            </w:r>
            <w:r w:rsidRPr="008663E8">
              <w:rPr>
                <w:rFonts w:ascii="Times New Roman" w:eastAsia="Times New Roman" w:hAnsi="Times New Roman" w:cs="Times New Roman"/>
                <w:sz w:val="24"/>
                <w:szCs w:val="24"/>
              </w:rPr>
              <w:t xml:space="preserve"> помощь</w:t>
            </w:r>
            <w:r>
              <w:rPr>
                <w:rFonts w:ascii="Times New Roman" w:eastAsia="Times New Roman" w:hAnsi="Times New Roman" w:cs="Times New Roman"/>
                <w:sz w:val="24"/>
                <w:szCs w:val="24"/>
              </w:rPr>
              <w:t>ю</w:t>
            </w:r>
            <w:r w:rsidRPr="008663E8">
              <w:rPr>
                <w:rFonts w:ascii="Times New Roman" w:eastAsia="Times New Roman" w:hAnsi="Times New Roman" w:cs="Times New Roman"/>
                <w:sz w:val="24"/>
                <w:szCs w:val="24"/>
              </w:rPr>
              <w:t xml:space="preserve"> микроскопа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253" w:type="dxa"/>
          </w:tcPr>
          <w:p w:rsidR="00B315A7" w:rsidRPr="008663E8" w:rsidRDefault="00B315A7" w:rsidP="00D45F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663E8">
              <w:rPr>
                <w:rFonts w:ascii="Times New Roman" w:eastAsia="Times New Roman" w:hAnsi="Times New Roman" w:cs="Times New Roman"/>
                <w:sz w:val="24"/>
                <w:szCs w:val="24"/>
              </w:rPr>
              <w:t>троение растительной клетки</w:t>
            </w:r>
          </w:p>
          <w:p w:rsidR="00B315A7" w:rsidRPr="008663E8" w:rsidRDefault="00B315A7" w:rsidP="00D45F4D">
            <w:pPr>
              <w:autoSpaceDE w:val="0"/>
              <w:autoSpaceDN w:val="0"/>
              <w:adjustRightInd w:val="0"/>
              <w:jc w:val="center"/>
              <w:rPr>
                <w:rFonts w:ascii="Times New Roman" w:hAnsi="Times New Roman" w:cs="Times New Roman"/>
                <w:sz w:val="24"/>
                <w:szCs w:val="24"/>
              </w:rPr>
            </w:pP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Что такое фотосинтез</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Во всех ли листьях происходит фотосинтез</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spacing w:after="0"/>
        <w:jc w:val="both"/>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w:t>
            </w:r>
            <w:r>
              <w:rPr>
                <w:rFonts w:ascii="Times New Roman" w:hAnsi="Times New Roman" w:cs="Times New Roman"/>
                <w:b/>
                <w:sz w:val="24"/>
                <w:szCs w:val="24"/>
              </w:rPr>
              <w:t>водных растений</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Какие удивительно разные водоросли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w:t>
            </w:r>
            <w:r>
              <w:rPr>
                <w:rFonts w:ascii="Times New Roman" w:hAnsi="Times New Roman" w:cs="Times New Roman"/>
                <w:sz w:val="24"/>
                <w:szCs w:val="24"/>
              </w:rPr>
              <w:t>я исследовательская</w:t>
            </w:r>
            <w:r w:rsidRPr="008663E8">
              <w:rPr>
                <w:rFonts w:ascii="Times New Roman" w:hAnsi="Times New Roman" w:cs="Times New Roman"/>
                <w:sz w:val="24"/>
                <w:szCs w:val="24"/>
              </w:rPr>
              <w:t xml:space="preserve"> деятельность педагога с детьми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Лотос</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6E3C48" w:rsidRDefault="006E3C48" w:rsidP="00D45F4D">
      <w:pPr>
        <w:spacing w:after="0"/>
        <w:ind w:firstLine="709"/>
        <w:jc w:val="center"/>
        <w:rPr>
          <w:rFonts w:ascii="Times New Roman" w:hAnsi="Times New Roman" w:cs="Times New Roman"/>
          <w:b/>
          <w:sz w:val="28"/>
          <w:szCs w:val="28"/>
        </w:rPr>
      </w:pPr>
    </w:p>
    <w:p w:rsidR="00B315A7" w:rsidRPr="006B2A82" w:rsidRDefault="00B315A7" w:rsidP="00D45F4D">
      <w:pPr>
        <w:spacing w:after="0"/>
        <w:ind w:firstLine="709"/>
        <w:jc w:val="center"/>
        <w:rPr>
          <w:rFonts w:ascii="Times New Roman" w:hAnsi="Times New Roman" w:cs="Times New Roman"/>
          <w:b/>
          <w:sz w:val="28"/>
          <w:szCs w:val="28"/>
        </w:rPr>
      </w:pPr>
      <w:r w:rsidRPr="006B2A82">
        <w:rPr>
          <w:rFonts w:ascii="Times New Roman" w:hAnsi="Times New Roman" w:cs="Times New Roman"/>
          <w:b/>
          <w:sz w:val="28"/>
          <w:szCs w:val="28"/>
        </w:rPr>
        <w:t xml:space="preserve">Формы взаимодействия ДОО с УлГАУ в рамках ПОП </w:t>
      </w:r>
    </w:p>
    <w:p w:rsidR="00B315A7" w:rsidRPr="006B2A82" w:rsidRDefault="00B315A7" w:rsidP="00D45F4D">
      <w:pPr>
        <w:spacing w:after="0"/>
        <w:ind w:firstLine="709"/>
        <w:jc w:val="center"/>
        <w:rPr>
          <w:rFonts w:ascii="Times New Roman" w:hAnsi="Times New Roman" w:cs="Times New Roman"/>
          <w:b/>
          <w:sz w:val="28"/>
          <w:szCs w:val="28"/>
        </w:rPr>
      </w:pPr>
      <w:r w:rsidRPr="006B2A82">
        <w:rPr>
          <w:rFonts w:ascii="Times New Roman" w:hAnsi="Times New Roman" w:cs="Times New Roman"/>
          <w:b/>
          <w:sz w:val="28"/>
          <w:szCs w:val="28"/>
        </w:rPr>
        <w:t xml:space="preserve">«Мир культурных растений» </w:t>
      </w:r>
    </w:p>
    <w:tbl>
      <w:tblPr>
        <w:tblStyle w:val="ac"/>
        <w:tblW w:w="0" w:type="auto"/>
        <w:tblLook w:val="04A0"/>
      </w:tblPr>
      <w:tblGrid>
        <w:gridCol w:w="534"/>
        <w:gridCol w:w="9037"/>
      </w:tblGrid>
      <w:tr w:rsidR="00B315A7" w:rsidRPr="008663E8" w:rsidTr="00B315A7">
        <w:tc>
          <w:tcPr>
            <w:tcW w:w="534" w:type="dxa"/>
          </w:tcPr>
          <w:p w:rsidR="00B315A7" w:rsidRPr="007C51D1" w:rsidRDefault="00B315A7" w:rsidP="00D45F4D">
            <w:pPr>
              <w:rPr>
                <w:rFonts w:ascii="Times New Roman" w:hAnsi="Times New Roman" w:cs="Times New Roman"/>
                <w:b/>
                <w:sz w:val="24"/>
                <w:szCs w:val="24"/>
              </w:rPr>
            </w:pPr>
            <w:r>
              <w:rPr>
                <w:rFonts w:ascii="Times New Roman" w:hAnsi="Times New Roman" w:cs="Times New Roman"/>
                <w:b/>
                <w:sz w:val="24"/>
                <w:szCs w:val="24"/>
              </w:rPr>
              <w:t>№</w:t>
            </w:r>
          </w:p>
        </w:tc>
        <w:tc>
          <w:tcPr>
            <w:tcW w:w="9037" w:type="dxa"/>
          </w:tcPr>
          <w:p w:rsidR="00B315A7" w:rsidRPr="007C51D1" w:rsidRDefault="00B315A7" w:rsidP="00D45F4D">
            <w:pPr>
              <w:rPr>
                <w:rFonts w:ascii="Times New Roman" w:hAnsi="Times New Roman" w:cs="Times New Roman"/>
                <w:b/>
                <w:sz w:val="24"/>
                <w:szCs w:val="24"/>
              </w:rPr>
            </w:pPr>
            <w:r>
              <w:rPr>
                <w:rFonts w:ascii="Times New Roman" w:hAnsi="Times New Roman" w:cs="Times New Roman"/>
                <w:b/>
                <w:sz w:val="24"/>
                <w:szCs w:val="24"/>
              </w:rPr>
              <w:t>Формы взаимодействия</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1.</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Использование материально-технической базы УлГАУ: коллекции растений, семян, разработки опытов.</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2.</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Экскурсии на территорию студенческого городка и УлГАУ.</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3.</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Встречи с преподавателями УлГАУ.</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4.</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Проведение непосредственной образовательной деятельности педагогов УлГАУ с детьми ДОУ.</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5.</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Участие в совместных акциях по благоустройству территории ДОО: субботники, закладка клумб, аптекарского огорода.</w:t>
            </w:r>
          </w:p>
        </w:tc>
      </w:tr>
    </w:tbl>
    <w:p w:rsidR="006E3C48" w:rsidRDefault="006E3C48" w:rsidP="00D45F4D">
      <w:pPr>
        <w:spacing w:after="0"/>
        <w:jc w:val="center"/>
        <w:rPr>
          <w:rFonts w:ascii="Times New Roman" w:eastAsia="Calibri" w:hAnsi="Times New Roman" w:cs="Times New Roman"/>
          <w:b/>
          <w:sz w:val="28"/>
          <w:szCs w:val="28"/>
          <w:lang w:eastAsia="en-US"/>
        </w:rPr>
      </w:pP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 xml:space="preserve">План экскурсий </w:t>
      </w: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на «Факультет агротехнологий, земельных ресурсов</w:t>
      </w: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 xml:space="preserve"> и пищевых производств» </w:t>
      </w:r>
    </w:p>
    <w:tbl>
      <w:tblPr>
        <w:tblStyle w:val="11"/>
        <w:tblW w:w="0" w:type="auto"/>
        <w:tblLook w:val="04A0"/>
      </w:tblPr>
      <w:tblGrid>
        <w:gridCol w:w="562"/>
        <w:gridCol w:w="3544"/>
        <w:gridCol w:w="5239"/>
      </w:tblGrid>
      <w:tr w:rsidR="00B315A7" w:rsidRPr="007C51D1" w:rsidTr="00B315A7">
        <w:tc>
          <w:tcPr>
            <w:tcW w:w="562" w:type="dxa"/>
          </w:tcPr>
          <w:p w:rsidR="00B315A7" w:rsidRPr="007C51D1" w:rsidRDefault="00B315A7" w:rsidP="00D45F4D">
            <w:pPr>
              <w:rPr>
                <w:rFonts w:ascii="Times New Roman" w:hAnsi="Times New Roman" w:cs="Times New Roman"/>
                <w:b/>
                <w:sz w:val="24"/>
                <w:szCs w:val="24"/>
              </w:rPr>
            </w:pPr>
            <w:r w:rsidRPr="007C51D1">
              <w:rPr>
                <w:rFonts w:ascii="Times New Roman" w:hAnsi="Times New Roman" w:cs="Times New Roman"/>
                <w:b/>
                <w:sz w:val="24"/>
                <w:szCs w:val="24"/>
              </w:rPr>
              <w:t>№</w:t>
            </w:r>
          </w:p>
        </w:tc>
        <w:tc>
          <w:tcPr>
            <w:tcW w:w="3544"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b/>
                <w:sz w:val="24"/>
                <w:szCs w:val="24"/>
              </w:rPr>
              <w:t>Место проведения</w:t>
            </w:r>
          </w:p>
        </w:tc>
        <w:tc>
          <w:tcPr>
            <w:tcW w:w="5239"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b/>
                <w:sz w:val="24"/>
                <w:szCs w:val="24"/>
              </w:rPr>
              <w:t>Темы для изучения</w:t>
            </w:r>
          </w:p>
        </w:tc>
      </w:tr>
      <w:tr w:rsidR="00B315A7" w:rsidRPr="007C51D1" w:rsidTr="00B315A7">
        <w:tc>
          <w:tcPr>
            <w:tcW w:w="9345" w:type="dxa"/>
            <w:gridSpan w:val="3"/>
          </w:tcPr>
          <w:p w:rsidR="00B315A7" w:rsidRPr="007C51D1" w:rsidRDefault="00B315A7" w:rsidP="00D45F4D">
            <w:pPr>
              <w:jc w:val="center"/>
              <w:rPr>
                <w:rFonts w:ascii="Times New Roman" w:hAnsi="Times New Roman" w:cs="Times New Roman"/>
                <w:sz w:val="24"/>
                <w:szCs w:val="24"/>
              </w:rPr>
            </w:pPr>
            <w:r w:rsidRPr="007C51D1">
              <w:rPr>
                <w:rFonts w:ascii="Times New Roman" w:hAnsi="Times New Roman" w:cs="Times New Roman"/>
                <w:sz w:val="24"/>
                <w:szCs w:val="24"/>
              </w:rPr>
              <w:t>Кафедра: «Почвоведение. Агрохимия и агроэкология»</w:t>
            </w:r>
          </w:p>
        </w:tc>
      </w:tr>
      <w:tr w:rsidR="00B315A7" w:rsidRPr="007C51D1" w:rsidTr="00B315A7">
        <w:tc>
          <w:tcPr>
            <w:tcW w:w="562"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sz w:val="28"/>
                <w:szCs w:val="28"/>
              </w:rPr>
              <w:t>1.</w:t>
            </w:r>
          </w:p>
        </w:tc>
        <w:tc>
          <w:tcPr>
            <w:tcW w:w="354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Музей почвы</w:t>
            </w:r>
          </w:p>
        </w:tc>
        <w:tc>
          <w:tcPr>
            <w:tcW w:w="523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Почвы, облака, микроскоп, растительная клетка, соцветия.</w:t>
            </w:r>
          </w:p>
        </w:tc>
      </w:tr>
      <w:tr w:rsidR="00B315A7" w:rsidRPr="007C51D1" w:rsidTr="00B315A7">
        <w:tc>
          <w:tcPr>
            <w:tcW w:w="562"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sz w:val="28"/>
                <w:szCs w:val="28"/>
              </w:rPr>
              <w:t>2.</w:t>
            </w:r>
          </w:p>
        </w:tc>
        <w:tc>
          <w:tcPr>
            <w:tcW w:w="354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Лаборатория растениеводства</w:t>
            </w:r>
          </w:p>
        </w:tc>
        <w:tc>
          <w:tcPr>
            <w:tcW w:w="523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Плодовые деревья и кустарники, злаки.</w:t>
            </w:r>
          </w:p>
        </w:tc>
      </w:tr>
      <w:tr w:rsidR="00B315A7" w:rsidRPr="007C51D1" w:rsidTr="00B315A7">
        <w:tc>
          <w:tcPr>
            <w:tcW w:w="562"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sz w:val="28"/>
                <w:szCs w:val="28"/>
              </w:rPr>
              <w:t>3.</w:t>
            </w:r>
          </w:p>
        </w:tc>
        <w:tc>
          <w:tcPr>
            <w:tcW w:w="354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Гидропонная установка для вегетативного размножения растений</w:t>
            </w:r>
          </w:p>
        </w:tc>
        <w:tc>
          <w:tcPr>
            <w:tcW w:w="523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Выращивание клубники на искусственных средах без почвы.</w:t>
            </w:r>
          </w:p>
        </w:tc>
      </w:tr>
      <w:tr w:rsidR="00B315A7" w:rsidRPr="007C51D1" w:rsidTr="00B315A7">
        <w:tc>
          <w:tcPr>
            <w:tcW w:w="9345" w:type="dxa"/>
            <w:gridSpan w:val="3"/>
          </w:tcPr>
          <w:p w:rsidR="00B315A7" w:rsidRPr="007C51D1" w:rsidRDefault="00B315A7" w:rsidP="00D45F4D">
            <w:pPr>
              <w:jc w:val="center"/>
              <w:rPr>
                <w:rFonts w:ascii="Times New Roman" w:hAnsi="Times New Roman" w:cs="Times New Roman"/>
                <w:sz w:val="24"/>
                <w:szCs w:val="24"/>
              </w:rPr>
            </w:pPr>
            <w:r w:rsidRPr="007C51D1">
              <w:rPr>
                <w:rFonts w:ascii="Times New Roman" w:hAnsi="Times New Roman" w:cs="Times New Roman"/>
                <w:sz w:val="24"/>
                <w:szCs w:val="24"/>
              </w:rPr>
              <w:t>Кафедра: «Землеустройство и кадастры»</w:t>
            </w:r>
          </w:p>
        </w:tc>
      </w:tr>
      <w:tr w:rsidR="00B315A7" w:rsidRPr="007C51D1" w:rsidTr="00B315A7">
        <w:tc>
          <w:tcPr>
            <w:tcW w:w="562"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sz w:val="28"/>
                <w:szCs w:val="28"/>
              </w:rPr>
              <w:t>1.</w:t>
            </w:r>
          </w:p>
        </w:tc>
        <w:tc>
          <w:tcPr>
            <w:tcW w:w="354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Лаборатория земельного кадастра</w:t>
            </w:r>
          </w:p>
        </w:tc>
        <w:tc>
          <w:tcPr>
            <w:tcW w:w="523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Обследование сельскохозяйственных полей, оборудование для землеустроителей (квадракоптер).</w:t>
            </w:r>
          </w:p>
        </w:tc>
      </w:tr>
    </w:tbl>
    <w:p w:rsidR="00C630C9" w:rsidRDefault="00C630C9" w:rsidP="00D45F4D">
      <w:pPr>
        <w:spacing w:after="0"/>
        <w:jc w:val="center"/>
        <w:rPr>
          <w:rFonts w:ascii="Times New Roman" w:eastAsia="Calibri" w:hAnsi="Times New Roman" w:cs="Times New Roman"/>
          <w:b/>
          <w:sz w:val="28"/>
          <w:szCs w:val="28"/>
          <w:lang w:eastAsia="en-US"/>
        </w:rPr>
      </w:pP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План экскурсий</w:t>
      </w: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 xml:space="preserve"> по территории УлГАУ им. П.А. Столыпина </w:t>
      </w:r>
    </w:p>
    <w:tbl>
      <w:tblPr>
        <w:tblStyle w:val="11"/>
        <w:tblW w:w="0" w:type="auto"/>
        <w:tblLook w:val="04A0"/>
      </w:tblPr>
      <w:tblGrid>
        <w:gridCol w:w="562"/>
        <w:gridCol w:w="2694"/>
        <w:gridCol w:w="6089"/>
      </w:tblGrid>
      <w:tr w:rsidR="00B315A7" w:rsidRPr="007C51D1" w:rsidTr="00B315A7">
        <w:tc>
          <w:tcPr>
            <w:tcW w:w="562" w:type="dxa"/>
          </w:tcPr>
          <w:p w:rsidR="00B315A7" w:rsidRPr="007C51D1" w:rsidRDefault="00B315A7" w:rsidP="00D45F4D">
            <w:pPr>
              <w:rPr>
                <w:rFonts w:ascii="Times New Roman" w:hAnsi="Times New Roman" w:cs="Times New Roman"/>
                <w:b/>
                <w:sz w:val="24"/>
                <w:szCs w:val="24"/>
              </w:rPr>
            </w:pPr>
            <w:r w:rsidRPr="007C51D1">
              <w:rPr>
                <w:rFonts w:ascii="Times New Roman" w:hAnsi="Times New Roman" w:cs="Times New Roman"/>
                <w:b/>
                <w:sz w:val="24"/>
                <w:szCs w:val="24"/>
              </w:rPr>
              <w:t>№</w:t>
            </w:r>
          </w:p>
        </w:tc>
        <w:tc>
          <w:tcPr>
            <w:tcW w:w="2694" w:type="dxa"/>
          </w:tcPr>
          <w:p w:rsidR="00B315A7" w:rsidRPr="007C51D1" w:rsidRDefault="00B315A7" w:rsidP="00D45F4D">
            <w:pPr>
              <w:rPr>
                <w:rFonts w:ascii="Times New Roman" w:hAnsi="Times New Roman" w:cs="Times New Roman"/>
                <w:b/>
                <w:sz w:val="24"/>
                <w:szCs w:val="24"/>
              </w:rPr>
            </w:pPr>
            <w:r w:rsidRPr="007C51D1">
              <w:rPr>
                <w:rFonts w:ascii="Times New Roman" w:hAnsi="Times New Roman" w:cs="Times New Roman"/>
                <w:b/>
                <w:sz w:val="24"/>
                <w:szCs w:val="24"/>
              </w:rPr>
              <w:t>Место проведения</w:t>
            </w:r>
          </w:p>
          <w:p w:rsidR="00B315A7" w:rsidRPr="007C51D1" w:rsidRDefault="00B315A7" w:rsidP="00D45F4D">
            <w:pPr>
              <w:rPr>
                <w:rFonts w:ascii="Times New Roman" w:hAnsi="Times New Roman" w:cs="Times New Roman"/>
                <w:b/>
                <w:sz w:val="24"/>
                <w:szCs w:val="24"/>
              </w:rPr>
            </w:pPr>
          </w:p>
        </w:tc>
        <w:tc>
          <w:tcPr>
            <w:tcW w:w="6089" w:type="dxa"/>
          </w:tcPr>
          <w:p w:rsidR="00B315A7" w:rsidRPr="007C51D1" w:rsidRDefault="00B315A7" w:rsidP="00D45F4D">
            <w:pPr>
              <w:rPr>
                <w:rFonts w:ascii="Times New Roman" w:hAnsi="Times New Roman" w:cs="Times New Roman"/>
                <w:b/>
                <w:sz w:val="24"/>
                <w:szCs w:val="24"/>
              </w:rPr>
            </w:pPr>
            <w:r w:rsidRPr="007C51D1">
              <w:rPr>
                <w:rFonts w:ascii="Times New Roman" w:hAnsi="Times New Roman" w:cs="Times New Roman"/>
                <w:b/>
                <w:sz w:val="24"/>
                <w:szCs w:val="24"/>
              </w:rPr>
              <w:t>Темы для изучения</w:t>
            </w:r>
          </w:p>
        </w:tc>
      </w:tr>
      <w:tr w:rsidR="00B315A7" w:rsidRPr="007C51D1" w:rsidTr="00B315A7">
        <w:tc>
          <w:tcPr>
            <w:tcW w:w="562" w:type="dxa"/>
          </w:tcPr>
          <w:p w:rsidR="00B315A7" w:rsidRPr="007C51D1" w:rsidRDefault="00B315A7" w:rsidP="00D45F4D">
            <w:pPr>
              <w:rPr>
                <w:rFonts w:ascii="Times New Roman" w:hAnsi="Times New Roman" w:cs="Times New Roman"/>
                <w:sz w:val="24"/>
                <w:szCs w:val="24"/>
              </w:rPr>
            </w:pPr>
          </w:p>
        </w:tc>
        <w:tc>
          <w:tcPr>
            <w:tcW w:w="269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 xml:space="preserve">Дендропарк </w:t>
            </w:r>
          </w:p>
          <w:p w:rsidR="00B315A7" w:rsidRPr="007C51D1" w:rsidRDefault="00B315A7" w:rsidP="00D45F4D">
            <w:pPr>
              <w:rPr>
                <w:rFonts w:ascii="Times New Roman" w:hAnsi="Times New Roman" w:cs="Times New Roman"/>
                <w:sz w:val="24"/>
                <w:szCs w:val="24"/>
              </w:rPr>
            </w:pPr>
          </w:p>
        </w:tc>
        <w:tc>
          <w:tcPr>
            <w:tcW w:w="608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Лиственные деревья в разное время года: берёза, ива, дуб, липа, клён, каштан (и их виды).</w:t>
            </w:r>
          </w:p>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Хвойные растения в разное время года: ель, сосна, можжевельник (и их виды).</w:t>
            </w:r>
          </w:p>
        </w:tc>
      </w:tr>
      <w:tr w:rsidR="00B315A7" w:rsidRPr="007C51D1" w:rsidTr="00B315A7">
        <w:tc>
          <w:tcPr>
            <w:tcW w:w="562" w:type="dxa"/>
          </w:tcPr>
          <w:p w:rsidR="00B315A7" w:rsidRPr="007C51D1" w:rsidRDefault="00B315A7" w:rsidP="00D45F4D">
            <w:pPr>
              <w:rPr>
                <w:rFonts w:ascii="Times New Roman" w:hAnsi="Times New Roman" w:cs="Times New Roman"/>
                <w:sz w:val="24"/>
                <w:szCs w:val="24"/>
              </w:rPr>
            </w:pPr>
          </w:p>
        </w:tc>
        <w:tc>
          <w:tcPr>
            <w:tcW w:w="269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Опытное поле УлГАУ</w:t>
            </w:r>
          </w:p>
        </w:tc>
        <w:tc>
          <w:tcPr>
            <w:tcW w:w="608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Посевные работы, всходы, злаковое пола, картофельное поле, сбор урожая. Зерноток.</w:t>
            </w:r>
          </w:p>
        </w:tc>
      </w:tr>
      <w:tr w:rsidR="00B315A7" w:rsidRPr="007C51D1" w:rsidTr="000F4509">
        <w:trPr>
          <w:trHeight w:val="537"/>
        </w:trPr>
        <w:tc>
          <w:tcPr>
            <w:tcW w:w="562" w:type="dxa"/>
          </w:tcPr>
          <w:p w:rsidR="00B315A7" w:rsidRPr="007C51D1" w:rsidRDefault="00B315A7" w:rsidP="00D45F4D">
            <w:pPr>
              <w:rPr>
                <w:rFonts w:ascii="Times New Roman" w:hAnsi="Times New Roman" w:cs="Times New Roman"/>
                <w:sz w:val="24"/>
                <w:szCs w:val="24"/>
              </w:rPr>
            </w:pPr>
          </w:p>
        </w:tc>
        <w:tc>
          <w:tcPr>
            <w:tcW w:w="269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Аллеи УлГАУ</w:t>
            </w:r>
          </w:p>
          <w:p w:rsidR="00B315A7" w:rsidRPr="007C51D1" w:rsidRDefault="00B315A7" w:rsidP="00D45F4D">
            <w:pPr>
              <w:rPr>
                <w:rFonts w:ascii="Times New Roman" w:hAnsi="Times New Roman" w:cs="Times New Roman"/>
                <w:sz w:val="24"/>
                <w:szCs w:val="24"/>
              </w:rPr>
            </w:pPr>
          </w:p>
        </w:tc>
        <w:tc>
          <w:tcPr>
            <w:tcW w:w="608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Берёзовая, лиственничная, еловая, сосновая, каштановая.</w:t>
            </w:r>
          </w:p>
        </w:tc>
      </w:tr>
      <w:tr w:rsidR="00B315A7" w:rsidRPr="007C51D1" w:rsidTr="00B315A7">
        <w:tc>
          <w:tcPr>
            <w:tcW w:w="562" w:type="dxa"/>
          </w:tcPr>
          <w:p w:rsidR="00B315A7" w:rsidRPr="007C51D1" w:rsidRDefault="00B315A7" w:rsidP="00D45F4D">
            <w:pPr>
              <w:rPr>
                <w:rFonts w:ascii="Times New Roman" w:hAnsi="Times New Roman" w:cs="Times New Roman"/>
                <w:sz w:val="24"/>
                <w:szCs w:val="24"/>
              </w:rPr>
            </w:pPr>
          </w:p>
        </w:tc>
        <w:tc>
          <w:tcPr>
            <w:tcW w:w="269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Клумбы УлГАУ</w:t>
            </w:r>
          </w:p>
        </w:tc>
        <w:tc>
          <w:tcPr>
            <w:tcW w:w="608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Виды клумбовых растений.</w:t>
            </w:r>
          </w:p>
        </w:tc>
      </w:tr>
    </w:tbl>
    <w:p w:rsidR="00C630C9" w:rsidRDefault="00C630C9" w:rsidP="00D45F4D">
      <w:pPr>
        <w:shd w:val="clear" w:color="auto" w:fill="FFFFFF" w:themeFill="background1"/>
        <w:jc w:val="both"/>
        <w:rPr>
          <w:rFonts w:ascii="Times New Roman" w:hAnsi="Times New Roman" w:cs="Times New Roman"/>
          <w:b/>
          <w:sz w:val="28"/>
          <w:szCs w:val="28"/>
        </w:rPr>
      </w:pPr>
    </w:p>
    <w:p w:rsidR="006525CC" w:rsidRPr="006525CC" w:rsidRDefault="00D27D53" w:rsidP="006525CC">
      <w:pPr>
        <w:pStyle w:val="a4"/>
        <w:numPr>
          <w:ilvl w:val="2"/>
          <w:numId w:val="9"/>
        </w:numPr>
        <w:shd w:val="clear" w:color="auto" w:fill="FFFFFF" w:themeFill="background1"/>
        <w:jc w:val="both"/>
        <w:rPr>
          <w:rFonts w:ascii="Times New Roman" w:hAnsi="Times New Roman" w:cs="Times New Roman"/>
          <w:b/>
          <w:sz w:val="28"/>
          <w:szCs w:val="28"/>
        </w:rPr>
      </w:pPr>
      <w:r>
        <w:rPr>
          <w:rFonts w:ascii="Times New Roman" w:hAnsi="Times New Roman" w:cs="Times New Roman"/>
          <w:b/>
          <w:sz w:val="28"/>
          <w:szCs w:val="28"/>
        </w:rPr>
        <w:t>Планирование воспитательно-образовательной</w:t>
      </w:r>
      <w:r w:rsidR="00C04F15">
        <w:rPr>
          <w:rFonts w:ascii="Times New Roman" w:hAnsi="Times New Roman" w:cs="Times New Roman"/>
          <w:b/>
          <w:sz w:val="28"/>
          <w:szCs w:val="28"/>
        </w:rPr>
        <w:t xml:space="preserve"> работы</w:t>
      </w:r>
      <w:r w:rsidR="00C630C9" w:rsidRPr="006525CC">
        <w:rPr>
          <w:rFonts w:ascii="Times New Roman" w:hAnsi="Times New Roman" w:cs="Times New Roman"/>
          <w:b/>
          <w:sz w:val="28"/>
          <w:szCs w:val="28"/>
        </w:rPr>
        <w:t xml:space="preserve"> по образовательным областям</w:t>
      </w:r>
      <w:r w:rsidR="006525CC">
        <w:rPr>
          <w:rFonts w:ascii="Times New Roman" w:hAnsi="Times New Roman" w:cs="Times New Roman"/>
          <w:b/>
          <w:sz w:val="28"/>
          <w:szCs w:val="28"/>
        </w:rPr>
        <w:t xml:space="preserve"> по пятидневной неделе</w:t>
      </w:r>
    </w:p>
    <w:p w:rsidR="00F35864" w:rsidRPr="00794CDB" w:rsidRDefault="00F35864" w:rsidP="00D45F4D">
      <w:pPr>
        <w:shd w:val="clear" w:color="auto" w:fill="FFFFFF"/>
        <w:spacing w:after="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Планирование утреннего отрезка времени</w:t>
      </w:r>
    </w:p>
    <w:tbl>
      <w:tblPr>
        <w:tblW w:w="9356"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423"/>
        <w:gridCol w:w="1979"/>
        <w:gridCol w:w="1985"/>
        <w:gridCol w:w="1984"/>
        <w:gridCol w:w="1985"/>
      </w:tblGrid>
      <w:tr w:rsidR="00F35864" w:rsidRPr="00704B1B" w:rsidTr="00AF1E04">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День недели</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1 неделя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2 неделя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3 неделя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4 неделя</w:t>
            </w:r>
          </w:p>
        </w:tc>
      </w:tr>
      <w:tr w:rsidR="00F35864" w:rsidRPr="00704B1B" w:rsidTr="00AF1E04">
        <w:trPr>
          <w:trHeight w:val="210"/>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понедельник</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Наблюдения в природе</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Труд в природе</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Наблюдения в природе</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Труд в природе</w:t>
            </w:r>
          </w:p>
        </w:tc>
      </w:tr>
      <w:tr w:rsidR="00F35864" w:rsidRPr="00704B1B" w:rsidTr="00AF1E04">
        <w:trPr>
          <w:trHeight w:val="93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математическим содержанием (количество, счет)</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математическим содержанием</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(форма, величина)</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математическим содержанием</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(время)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математическим содержанием</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(ориентировка в пространстве)</w:t>
            </w:r>
          </w:p>
        </w:tc>
      </w:tr>
      <w:tr w:rsidR="00F35864" w:rsidRPr="00704B1B" w:rsidTr="00AF1E04">
        <w:trPr>
          <w:trHeight w:val="21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r>
      <w:tr w:rsidR="00F35864" w:rsidRPr="00704B1B" w:rsidTr="00AF1E04">
        <w:trPr>
          <w:trHeight w:val="21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Пальчиковые игры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Пальчиковые игры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Пальчиковые игры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Пальчиковые игры</w:t>
            </w:r>
          </w:p>
        </w:tc>
      </w:tr>
      <w:tr w:rsidR="00F35864" w:rsidRPr="00704B1B" w:rsidTr="00AF1E04">
        <w:trPr>
          <w:trHeight w:val="465"/>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вторник</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внимания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внимания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r>
      <w:tr w:rsidR="00F35864" w:rsidRPr="00704B1B" w:rsidTr="00AF1E04">
        <w:trPr>
          <w:trHeight w:val="90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передачей по кругу мяча, картинок</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Исправление и воспитание правильного звукопроизношения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передачей по кругу мяча, картинок</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Исправление и воспитание правильного звукопроизношения</w:t>
            </w:r>
          </w:p>
        </w:tc>
      </w:tr>
      <w:tr w:rsidR="00F35864" w:rsidRPr="00704B1B" w:rsidTr="00AF1E04">
        <w:trPr>
          <w:trHeight w:val="33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Конструирование (из строительного материала)</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Конструирование (из строительного материала)</w:t>
            </w:r>
          </w:p>
        </w:tc>
      </w:tr>
      <w:tr w:rsidR="00F35864" w:rsidRPr="00704B1B" w:rsidTr="00AF1E04">
        <w:trPr>
          <w:trHeight w:val="660"/>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среда</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мимических движений</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Этюды, импровизации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мимических движений</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Этюды, импровизации</w:t>
            </w:r>
          </w:p>
        </w:tc>
      </w:tr>
      <w:tr w:rsidR="00F35864" w:rsidRPr="00704B1B" w:rsidTr="00AF1E04">
        <w:trPr>
          <w:trHeight w:val="45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Дидактические игры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Дидактические игры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r>
      <w:tr w:rsidR="00F35864" w:rsidRPr="00704B1B" w:rsidTr="00AF1E04">
        <w:trPr>
          <w:trHeight w:val="45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Рассматривание (иллюстраций, картин)</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Рассматривание (книг)</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r>
      <w:tr w:rsidR="00F35864" w:rsidRPr="00704B1B" w:rsidTr="00AF1E04">
        <w:trPr>
          <w:trHeight w:val="21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речи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речи</w:t>
            </w:r>
          </w:p>
        </w:tc>
      </w:tr>
      <w:tr w:rsidR="00F35864" w:rsidRPr="00704B1B" w:rsidTr="00AF1E04">
        <w:trPr>
          <w:trHeight w:val="450"/>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четверг</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памяти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мышления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памяти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мышления</w:t>
            </w:r>
          </w:p>
        </w:tc>
      </w:tr>
      <w:tr w:rsidR="00F35864" w:rsidRPr="00704B1B" w:rsidTr="00AF1E04">
        <w:trPr>
          <w:trHeight w:val="64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Развитие устной речи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Выработка правильной интонации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Развитие устной речи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Выработка правильной интонации</w:t>
            </w:r>
          </w:p>
        </w:tc>
      </w:tr>
      <w:tr w:rsidR="00F35864" w:rsidRPr="00704B1B" w:rsidTr="00AF1E04">
        <w:trPr>
          <w:trHeight w:val="22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Упражнения по этике</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Ситуативные обсуждения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Упражнения по этике</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Ситуативные обсуждения</w:t>
            </w:r>
          </w:p>
        </w:tc>
      </w:tr>
      <w:tr w:rsidR="00F35864" w:rsidRPr="00704B1B" w:rsidTr="00AF1E04">
        <w:trPr>
          <w:trHeight w:val="22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ИЗО (раскраски)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ИЗО (раскраски)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ИЗО (раскраски)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ИЗО (раскраски)</w:t>
            </w:r>
          </w:p>
        </w:tc>
      </w:tr>
      <w:tr w:rsidR="00F35864" w:rsidRPr="00704B1B" w:rsidTr="00AF1E04">
        <w:trPr>
          <w:trHeight w:val="450"/>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пятница</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Повторение стихотворений</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Повторение пословиц</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Загадывание загадок</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Логические упражнения</w:t>
            </w:r>
          </w:p>
        </w:tc>
      </w:tr>
      <w:tr w:rsidR="00F35864" w:rsidRPr="00704B1B" w:rsidTr="00AF1E04">
        <w:trPr>
          <w:trHeight w:val="67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со строительным материалом</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конструкторами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со строительным материалом</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конструкторами</w:t>
            </w:r>
          </w:p>
        </w:tc>
      </w:tr>
      <w:tr w:rsidR="00F35864" w:rsidRPr="00704B1B" w:rsidTr="00AF1E04">
        <w:trPr>
          <w:trHeight w:val="25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r>
      <w:tr w:rsidR="00F35864" w:rsidRPr="00704B1B" w:rsidTr="00AF1E04">
        <w:trPr>
          <w:trHeight w:val="25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Рассматривание (фотографий)</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Рассматривание (плакатов)</w:t>
            </w:r>
          </w:p>
        </w:tc>
      </w:tr>
    </w:tbl>
    <w:p w:rsidR="00F35864" w:rsidRPr="00704B1B" w:rsidRDefault="00F35864" w:rsidP="00D45F4D">
      <w:pPr>
        <w:shd w:val="clear" w:color="auto" w:fill="FFFFFF"/>
        <w:spacing w:after="150"/>
        <w:jc w:val="both"/>
        <w:rPr>
          <w:rFonts w:ascii="Times New Roman" w:eastAsia="Times New Roman" w:hAnsi="Times New Roman" w:cs="Times New Roman"/>
          <w:sz w:val="28"/>
          <w:szCs w:val="28"/>
        </w:rPr>
      </w:pPr>
      <w:r w:rsidRPr="00704B1B">
        <w:rPr>
          <w:rFonts w:ascii="Times New Roman" w:eastAsia="Times New Roman" w:hAnsi="Times New Roman" w:cs="Times New Roman"/>
          <w:sz w:val="28"/>
          <w:szCs w:val="28"/>
        </w:rPr>
        <w:t>Намечая конкретные мероприятия, важ</w:t>
      </w:r>
      <w:r>
        <w:rPr>
          <w:rFonts w:ascii="Times New Roman" w:eastAsia="Times New Roman" w:hAnsi="Times New Roman" w:cs="Times New Roman"/>
          <w:sz w:val="28"/>
          <w:szCs w:val="28"/>
        </w:rPr>
        <w:t>но учитывать характер предстоящих</w:t>
      </w:r>
      <w:r w:rsidRPr="00704B1B">
        <w:rPr>
          <w:rFonts w:ascii="Times New Roman" w:eastAsia="Times New Roman" w:hAnsi="Times New Roman" w:cs="Times New Roman"/>
          <w:sz w:val="28"/>
          <w:szCs w:val="28"/>
        </w:rPr>
        <w:t xml:space="preserve"> занятий. Если занятия будут спокойного характера, требующие умственной активности и усидчивости детей (ФЭМП,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
    <w:p w:rsidR="00F35864" w:rsidRPr="00C630C9" w:rsidRDefault="00F35864" w:rsidP="006525CC">
      <w:pPr>
        <w:shd w:val="clear" w:color="auto" w:fill="FFFFFF"/>
        <w:spacing w:after="150"/>
        <w:jc w:val="both"/>
        <w:rPr>
          <w:rFonts w:ascii="Times New Roman" w:hAnsi="Times New Roman" w:cs="Times New Roman"/>
          <w:b/>
          <w:sz w:val="28"/>
          <w:szCs w:val="28"/>
        </w:rPr>
      </w:pPr>
      <w:r w:rsidRPr="00704B1B">
        <w:rPr>
          <w:rFonts w:ascii="Times New Roman" w:eastAsia="Times New Roman" w:hAnsi="Times New Roman" w:cs="Times New Roman"/>
          <w:sz w:val="28"/>
          <w:szCs w:val="28"/>
        </w:rPr>
        <w:t>В младшей и средней группе достаточно планировать 3-4 вида деятельности, в старшей и подготовительной группе - 4-6 видов в зависимости от детей группы.</w:t>
      </w:r>
    </w:p>
    <w:tbl>
      <w:tblPr>
        <w:tblStyle w:val="ac"/>
        <w:tblW w:w="0" w:type="auto"/>
        <w:tblInd w:w="-5" w:type="dxa"/>
        <w:tblLook w:val="04A0"/>
      </w:tblPr>
      <w:tblGrid>
        <w:gridCol w:w="1897"/>
        <w:gridCol w:w="1267"/>
        <w:gridCol w:w="1334"/>
        <w:gridCol w:w="1205"/>
        <w:gridCol w:w="1273"/>
        <w:gridCol w:w="2374"/>
      </w:tblGrid>
      <w:tr w:rsidR="00C630C9" w:rsidRPr="00704B1B" w:rsidTr="00B73FB0">
        <w:trPr>
          <w:trHeight w:val="509"/>
        </w:trPr>
        <w:tc>
          <w:tcPr>
            <w:tcW w:w="9350" w:type="dxa"/>
            <w:gridSpan w:val="6"/>
          </w:tcPr>
          <w:p w:rsidR="00C630C9" w:rsidRPr="00704B1B" w:rsidRDefault="00C630C9" w:rsidP="00D45F4D">
            <w:pPr>
              <w:shd w:val="clear" w:color="auto" w:fill="FFFFFF" w:themeFill="background1"/>
              <w:spacing w:after="0"/>
              <w:jc w:val="center"/>
              <w:rPr>
                <w:rFonts w:ascii="Times New Roman" w:hAnsi="Times New Roman" w:cs="Times New Roman"/>
                <w:b/>
                <w:sz w:val="24"/>
                <w:szCs w:val="24"/>
              </w:rPr>
            </w:pPr>
            <w:r w:rsidRPr="00704B1B">
              <w:rPr>
                <w:rFonts w:ascii="Times New Roman" w:hAnsi="Times New Roman" w:cs="Times New Roman"/>
                <w:b/>
                <w:sz w:val="24"/>
                <w:szCs w:val="24"/>
              </w:rPr>
              <w:t>Организованная образовательная деятельность</w:t>
            </w:r>
          </w:p>
        </w:tc>
      </w:tr>
      <w:tr w:rsidR="00C630C9" w:rsidRPr="00704B1B" w:rsidTr="00B73FB0">
        <w:tc>
          <w:tcPr>
            <w:tcW w:w="1897" w:type="dxa"/>
            <w:vMerge w:val="restart"/>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Базовый вид деятельности</w:t>
            </w:r>
          </w:p>
        </w:tc>
        <w:tc>
          <w:tcPr>
            <w:tcW w:w="7453" w:type="dxa"/>
            <w:gridSpan w:val="5"/>
          </w:tcPr>
          <w:p w:rsidR="00C630C9" w:rsidRPr="00704B1B" w:rsidRDefault="00C630C9" w:rsidP="00D45F4D">
            <w:pPr>
              <w:shd w:val="clear" w:color="auto" w:fill="FFFFFF" w:themeFill="background1"/>
              <w:spacing w:after="0"/>
              <w:jc w:val="center"/>
              <w:rPr>
                <w:rFonts w:ascii="Times New Roman" w:hAnsi="Times New Roman" w:cs="Times New Roman"/>
                <w:b/>
                <w:sz w:val="24"/>
                <w:szCs w:val="24"/>
              </w:rPr>
            </w:pPr>
            <w:r w:rsidRPr="00704B1B">
              <w:rPr>
                <w:rFonts w:ascii="Times New Roman" w:hAnsi="Times New Roman" w:cs="Times New Roman"/>
                <w:b/>
                <w:sz w:val="24"/>
                <w:szCs w:val="24"/>
              </w:rPr>
              <w:t>Периодичность</w:t>
            </w:r>
          </w:p>
        </w:tc>
      </w:tr>
      <w:tr w:rsidR="00C630C9" w:rsidRPr="00704B1B" w:rsidTr="00B73FB0">
        <w:tc>
          <w:tcPr>
            <w:tcW w:w="1897" w:type="dxa"/>
            <w:vMerge/>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2 гр. ран.возр.</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Младшая группа</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Средняя группа</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Старшая группа</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Подготовительная группа</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Физическая культура в помещении</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Физическая культура на воздухе</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Ознакомление с окружающим миром</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ФЭМП</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 (на усм. орг. во 2-ой пол. дня)</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Развитие речи</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Рисование</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 xml:space="preserve">Лепка </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Аппликация</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 xml:space="preserve">Музыка </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Общее количество</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10</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10</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13</w:t>
            </w:r>
          </w:p>
        </w:tc>
      </w:tr>
    </w:tbl>
    <w:p w:rsidR="00B73FB0" w:rsidRPr="00704B1B" w:rsidRDefault="00B73FB0" w:rsidP="00D45F4D">
      <w:pPr>
        <w:shd w:val="clear" w:color="auto" w:fill="FFFFFF" w:themeFill="background1"/>
        <w:jc w:val="both"/>
        <w:rPr>
          <w:rFonts w:ascii="Times New Roman" w:hAnsi="Times New Roman" w:cs="Times New Roman"/>
          <w:b/>
          <w:iCs/>
          <w:sz w:val="24"/>
          <w:szCs w:val="24"/>
        </w:rPr>
      </w:pP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Одно из трех физкультурных занятий планируется на открытом воздухе.</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При организации педагогического процесса обеспечивается оптимальная учебная нагрузка на дошкольников в рамках реализации образовательных программ с учетом:</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возраста;</w:t>
      </w:r>
      <w:r w:rsidRPr="00C630C9">
        <w:rPr>
          <w:rFonts w:ascii="Times New Roman" w:hAnsi="Times New Roman" w:cs="Times New Roman"/>
          <w:sz w:val="28"/>
          <w:szCs w:val="28"/>
        </w:rPr>
        <w:tab/>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индивидуальных особенностей и состояния здоровья детей;</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цикличности физиологических функций организма детей в течение дня, недели, года;</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уровня сложности, последовательности, продолжительности занятий;</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вариативности композиции и интегративности занятий;</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сбалансированности различных видов деятельности.</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Целостность педагогического процесса обеспечивается комплексными программами с использованием парциальных программ.</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Расписание занятий составлено в соответствии с санитарными нормами организации образовательного процесса.</w:t>
      </w:r>
    </w:p>
    <w:p w:rsidR="00704B1B" w:rsidRPr="00B73FB0" w:rsidRDefault="00704B1B" w:rsidP="00D45F4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Сетка занятий на 2024-2024</w:t>
      </w:r>
      <w:r w:rsidRPr="00B73FB0">
        <w:rPr>
          <w:rFonts w:ascii="Times New Roman" w:eastAsia="Times New Roman" w:hAnsi="Times New Roman" w:cs="Times New Roman"/>
          <w:b/>
          <w:sz w:val="28"/>
          <w:szCs w:val="28"/>
        </w:rPr>
        <w:t xml:space="preserve"> учебный год                </w:t>
      </w:r>
      <w:r w:rsidRPr="00B73FB0">
        <w:rPr>
          <w:rFonts w:ascii="Times New Roman" w:eastAsia="Times New Roman" w:hAnsi="Times New Roman" w:cs="Times New Roman"/>
          <w:sz w:val="28"/>
          <w:szCs w:val="28"/>
        </w:rPr>
        <w:t xml:space="preserve"> </w:t>
      </w:r>
    </w:p>
    <w:tbl>
      <w:tblPr>
        <w:tblStyle w:val="ac"/>
        <w:tblW w:w="0" w:type="auto"/>
        <w:tblInd w:w="-431" w:type="dxa"/>
        <w:tblLook w:val="04A0"/>
      </w:tblPr>
      <w:tblGrid>
        <w:gridCol w:w="469"/>
        <w:gridCol w:w="1130"/>
        <w:gridCol w:w="1151"/>
        <w:gridCol w:w="1037"/>
        <w:gridCol w:w="1129"/>
        <w:gridCol w:w="1037"/>
        <w:gridCol w:w="1037"/>
        <w:gridCol w:w="1129"/>
        <w:gridCol w:w="1129"/>
        <w:gridCol w:w="1037"/>
      </w:tblGrid>
      <w:tr w:rsidR="00704B1B" w:rsidRPr="00B73FB0" w:rsidTr="00F35864">
        <w:tc>
          <w:tcPr>
            <w:tcW w:w="451" w:type="dxa"/>
          </w:tcPr>
          <w:p w:rsidR="00704B1B" w:rsidRPr="00B73FB0" w:rsidRDefault="00704B1B" w:rsidP="00D45F4D">
            <w:pPr>
              <w:spacing w:after="0"/>
              <w:jc w:val="center"/>
              <w:rPr>
                <w:rFonts w:ascii="Times New Roman" w:eastAsia="Times New Roman" w:hAnsi="Times New Roman" w:cs="Times New Roman"/>
              </w:rPr>
            </w:pPr>
          </w:p>
        </w:tc>
        <w:tc>
          <w:tcPr>
            <w:tcW w:w="1072"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2 гр. ран. возраста А</w:t>
            </w:r>
          </w:p>
        </w:tc>
        <w:tc>
          <w:tcPr>
            <w:tcW w:w="1093"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 xml:space="preserve">2 гр. ран. возраста А </w:t>
            </w:r>
          </w:p>
        </w:tc>
        <w:tc>
          <w:tcPr>
            <w:tcW w:w="986"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Младшая гр. А</w:t>
            </w:r>
          </w:p>
        </w:tc>
        <w:tc>
          <w:tcPr>
            <w:tcW w:w="1072"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Младшая гр. Б</w:t>
            </w:r>
          </w:p>
        </w:tc>
        <w:tc>
          <w:tcPr>
            <w:tcW w:w="986"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Средняя гр.</w:t>
            </w:r>
          </w:p>
        </w:tc>
        <w:tc>
          <w:tcPr>
            <w:tcW w:w="986"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Старшая гр. А (ОНР)</w:t>
            </w:r>
          </w:p>
        </w:tc>
        <w:tc>
          <w:tcPr>
            <w:tcW w:w="1072"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 xml:space="preserve">Старшая гр. </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Б (ОНР)</w:t>
            </w:r>
          </w:p>
        </w:tc>
        <w:tc>
          <w:tcPr>
            <w:tcW w:w="1072"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Подготов. гр.  А (ОНР)</w:t>
            </w:r>
          </w:p>
        </w:tc>
        <w:tc>
          <w:tcPr>
            <w:tcW w:w="986"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Подготов. гр Б (ОНР)</w:t>
            </w:r>
          </w:p>
        </w:tc>
      </w:tr>
      <w:tr w:rsidR="00704B1B" w:rsidRPr="00B73FB0" w:rsidTr="00F35864">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П</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О</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Н</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Е</w:t>
            </w:r>
          </w:p>
          <w:p w:rsidR="00704B1B"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Д</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Е</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Л</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Ь</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Н</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И</w:t>
            </w:r>
          </w:p>
          <w:p w:rsidR="00704B1B" w:rsidRPr="00B73FB0"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К</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в помещении</w:t>
            </w: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 2. Развитие речи</w:t>
            </w:r>
          </w:p>
          <w:p w:rsidR="00704B1B" w:rsidRPr="00B73FB0" w:rsidRDefault="00704B1B" w:rsidP="00D45F4D">
            <w:pPr>
              <w:spacing w:after="0"/>
              <w:jc w:val="center"/>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Рисование</w:t>
            </w:r>
          </w:p>
          <w:p w:rsidR="00704B1B" w:rsidRPr="00B73FB0" w:rsidRDefault="00704B1B" w:rsidP="00D45F4D">
            <w:pPr>
              <w:spacing w:after="0"/>
              <w:jc w:val="center"/>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Физическая культура в помещении</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Лепка / аппликация</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Рисование </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2.Развитие речи</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Рисование</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2. Физическая </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культура на воздухе</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2.Ознакомление с окружающим</w:t>
            </w:r>
          </w:p>
          <w:p w:rsidR="00704B1B" w:rsidRPr="00B73FB0" w:rsidRDefault="00704B1B" w:rsidP="00D45F4D">
            <w:pPr>
              <w:spacing w:after="0"/>
              <w:jc w:val="center"/>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в помещении</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Физическая культура в помещении  </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rPr>
              <w:t>2.Развитие речи</w:t>
            </w:r>
          </w:p>
        </w:tc>
      </w:tr>
      <w:tr w:rsidR="00704B1B" w:rsidRPr="00B73FB0" w:rsidTr="00F35864">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В</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Т</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О</w:t>
            </w:r>
          </w:p>
          <w:p w:rsidR="00704B1B"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Р</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Н</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И</w:t>
            </w:r>
          </w:p>
          <w:p w:rsidR="00704B1B" w:rsidRPr="00B73FB0"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К</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Рисование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2.Развитие речи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 Физическая культура на воздухе</w:t>
            </w:r>
          </w:p>
          <w:p w:rsidR="00704B1B" w:rsidRPr="00B73FB0" w:rsidRDefault="00704B1B" w:rsidP="00D45F4D">
            <w:pPr>
              <w:spacing w:after="0"/>
              <w:jc w:val="center"/>
              <w:rPr>
                <w:rFonts w:ascii="Times New Roman" w:eastAsia="Times New Roman" w:hAnsi="Times New Roman" w:cs="Times New Roman"/>
              </w:rPr>
            </w:pP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ФЭМП</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rPr>
              <w:t>2.Физическая культура в помещении</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1.ФЭМП</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в помещении</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ФЭМП</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Рисование</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ФЭМП</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3.Физическая культура на воздухе</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Рисование</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3.ФЭМП</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 2.Лепка/ аппликация 3.Физическая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Лепка/ аппликация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2.Ознакомление с окружающим 3.Физическая культура на воздухе</w:t>
            </w:r>
          </w:p>
          <w:p w:rsidR="00704B1B" w:rsidRPr="00B73FB0" w:rsidRDefault="00704B1B" w:rsidP="00D45F4D">
            <w:pPr>
              <w:spacing w:after="0"/>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Лепка / аппликация</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Музыка</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3 Ознакомление </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 xml:space="preserve">с окружающим </w:t>
            </w:r>
          </w:p>
        </w:tc>
      </w:tr>
      <w:tr w:rsidR="00704B1B" w:rsidRPr="00B73FB0" w:rsidTr="00F35864">
        <w:trPr>
          <w:trHeight w:val="1282"/>
        </w:trPr>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С</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Р</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Е</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Д</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А</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2.Ознакомление с окружающим</w:t>
            </w: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Лепка</w:t>
            </w:r>
          </w:p>
          <w:p w:rsidR="00704B1B" w:rsidRPr="00B73FB0" w:rsidRDefault="00704B1B" w:rsidP="00D45F4D">
            <w:pPr>
              <w:spacing w:after="0"/>
              <w:jc w:val="center"/>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Ознакомление с окружающим</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на воздухе</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Физическая культура в помещении </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2.Ознакомление с окружающим</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2.Музыка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Ознакомление с окружающим</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Музыка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2.Лепка/ апликация</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Рисование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ФЭМП</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 Физическая на воздухе</w:t>
            </w: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Рисование</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ФЭМП</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3. Музыка</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ФЭМП</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2. Рисование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r>
      <w:tr w:rsidR="00704B1B" w:rsidRPr="00B73FB0" w:rsidTr="00F35864">
        <w:trPr>
          <w:trHeight w:val="1078"/>
        </w:trPr>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Ч</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Е</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Т</w:t>
            </w:r>
          </w:p>
          <w:p w:rsidR="00704B1B"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В</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Е</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Р</w:t>
            </w:r>
          </w:p>
          <w:p w:rsidR="00704B1B" w:rsidRPr="00B73FB0"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Г</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ФЭМП</w:t>
            </w:r>
          </w:p>
          <w:p w:rsidR="00704B1B" w:rsidRPr="00B73FB0" w:rsidRDefault="00704B1B" w:rsidP="00D45F4D">
            <w:pPr>
              <w:spacing w:after="0"/>
              <w:rPr>
                <w:rFonts w:ascii="Times New Roman" w:eastAsia="Times New Roman" w:hAnsi="Times New Roman" w:cs="Times New Roman"/>
              </w:rPr>
            </w:pP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Рисование</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Физическая культура в помещении</w:t>
            </w:r>
          </w:p>
          <w:p w:rsidR="00704B1B" w:rsidRPr="00B73FB0" w:rsidRDefault="00704B1B" w:rsidP="00D45F4D">
            <w:pPr>
              <w:spacing w:after="0"/>
              <w:jc w:val="center"/>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2.Физическая культура в помещении</w:t>
            </w:r>
          </w:p>
          <w:p w:rsidR="00704B1B" w:rsidRPr="00B73FB0" w:rsidRDefault="00704B1B" w:rsidP="00D45F4D">
            <w:pPr>
              <w:spacing w:after="0"/>
              <w:jc w:val="center"/>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Рисование</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Лепка/ аппликация</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в помещении</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Развитие речи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2.Физическая культура в помещ</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 xml:space="preserve">3. Ознакомление с окружающим  </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Рисование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2.ФЭМП</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 xml:space="preserve">2. Музыка </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Физическая культура в помещении 2.Рисование</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 ФЭМП</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ФЭМП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Рисование</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 xml:space="preserve"> 3. Музыка</w:t>
            </w:r>
          </w:p>
        </w:tc>
      </w:tr>
      <w:tr w:rsidR="00704B1B" w:rsidRPr="00B73FB0" w:rsidTr="00F35864">
        <w:trPr>
          <w:trHeight w:val="70"/>
        </w:trPr>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П</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Я</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Т</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Н</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ИЦ</w:t>
            </w:r>
          </w:p>
          <w:p w:rsidR="00704B1B" w:rsidRPr="00B73FB0"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А</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Лепка</w:t>
            </w: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Ознакомление с окружающим</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Музыка</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Лепка/ аппликация</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Музыка</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на воздухе</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на воздухе</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jc w:val="center"/>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Развитие речи</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Развитие речи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 </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2. Музыка </w:t>
            </w:r>
          </w:p>
          <w:p w:rsidR="00704B1B" w:rsidRPr="00B73FB0" w:rsidRDefault="00704B1B" w:rsidP="00D45F4D">
            <w:pPr>
              <w:spacing w:after="0"/>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Развитие речи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2.Физическая культура</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на воздухе </w:t>
            </w:r>
          </w:p>
          <w:p w:rsidR="00704B1B" w:rsidRPr="00B73FB0" w:rsidRDefault="00704B1B" w:rsidP="00D45F4D">
            <w:pPr>
              <w:spacing w:after="0"/>
              <w:rPr>
                <w:rFonts w:ascii="Times New Roman" w:eastAsia="Times New Roman" w:hAnsi="Times New Roman" w:cs="Times New Roman"/>
              </w:rPr>
            </w:pPr>
          </w:p>
        </w:tc>
      </w:tr>
    </w:tbl>
    <w:p w:rsidR="00F35864" w:rsidRPr="00E34D34" w:rsidRDefault="00F35864" w:rsidP="00D45F4D">
      <w:pPr>
        <w:shd w:val="clear" w:color="auto" w:fill="FFFFFF"/>
        <w:spacing w:after="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Планирование прогулки</w:t>
      </w:r>
    </w:p>
    <w:tbl>
      <w:tblPr>
        <w:tblpPr w:leftFromText="45" w:rightFromText="45" w:vertAnchor="text"/>
        <w:tblW w:w="81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57"/>
        <w:gridCol w:w="2175"/>
        <w:gridCol w:w="2174"/>
        <w:gridCol w:w="2174"/>
        <w:gridCol w:w="2174"/>
      </w:tblGrid>
      <w:tr w:rsidR="00F35864" w:rsidRPr="00704B1B" w:rsidTr="00AF1E04">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День недели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1 неделя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2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3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4 неделя</w:t>
            </w:r>
          </w:p>
        </w:tc>
      </w:tr>
      <w:tr w:rsidR="00F35864" w:rsidRPr="00704B1B" w:rsidTr="00AF1E04">
        <w:trPr>
          <w:trHeight w:val="450"/>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понедельник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 </w:t>
            </w:r>
            <w:r w:rsidRPr="00704B1B">
              <w:rPr>
                <w:rFonts w:ascii="Times New Roman" w:eastAsia="Times New Roman" w:hAnsi="Times New Roman" w:cs="Times New Roman"/>
                <w:sz w:val="24"/>
                <w:szCs w:val="24"/>
              </w:rPr>
              <w:t>природоведческое (целевая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бегом</w:t>
            </w:r>
            <w:r w:rsidRPr="00704B1B">
              <w:rPr>
                <w:rFonts w:ascii="Times New Roman" w:eastAsia="Times New Roman" w:hAnsi="Times New Roman" w:cs="Times New Roman"/>
                <w:sz w:val="24"/>
                <w:szCs w:val="24"/>
              </w:rPr>
              <w:t> (новая)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 </w:t>
            </w:r>
            <w:r w:rsidRPr="00704B1B">
              <w:rPr>
                <w:rFonts w:ascii="Times New Roman" w:eastAsia="Times New Roman" w:hAnsi="Times New Roman" w:cs="Times New Roman"/>
                <w:sz w:val="24"/>
                <w:szCs w:val="24"/>
              </w:rPr>
              <w:t>природоведческое (целевая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П/и с метанием /лазанием (новая)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 </w:t>
            </w:r>
            <w:r w:rsidRPr="00704B1B">
              <w:rPr>
                <w:rFonts w:ascii="Times New Roman" w:eastAsia="Times New Roman" w:hAnsi="Times New Roman" w:cs="Times New Roman"/>
                <w:sz w:val="24"/>
                <w:szCs w:val="24"/>
              </w:rPr>
              <w:t>природоведческое (целевая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прыжками</w:t>
            </w:r>
            <w:r w:rsidRPr="00704B1B">
              <w:rPr>
                <w:rFonts w:ascii="Times New Roman" w:eastAsia="Times New Roman" w:hAnsi="Times New Roman" w:cs="Times New Roman"/>
                <w:sz w:val="24"/>
                <w:szCs w:val="24"/>
              </w:rPr>
              <w:t> /бегом (новая)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 </w:t>
            </w:r>
            <w:r w:rsidRPr="00704B1B">
              <w:rPr>
                <w:rFonts w:ascii="Times New Roman" w:eastAsia="Times New Roman" w:hAnsi="Times New Roman" w:cs="Times New Roman"/>
                <w:sz w:val="24"/>
                <w:szCs w:val="24"/>
              </w:rPr>
              <w:t>природоведческое (целевая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Народные игры</w:t>
            </w:r>
            <w:r w:rsidRPr="00704B1B">
              <w:rPr>
                <w:rFonts w:ascii="Times New Roman" w:eastAsia="Times New Roman" w:hAnsi="Times New Roman" w:cs="Times New Roman"/>
                <w:sz w:val="24"/>
                <w:szCs w:val="24"/>
              </w:rPr>
              <w:t>/игры-аттрак/игры-соревн</w:t>
            </w:r>
          </w:p>
        </w:tc>
      </w:tr>
      <w:tr w:rsidR="00F35864" w:rsidRPr="00704B1B" w:rsidTr="00AF1E04">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на развитие</w:t>
            </w:r>
            <w:r w:rsidRPr="00704B1B">
              <w:rPr>
                <w:rFonts w:ascii="Times New Roman" w:eastAsia="Times New Roman" w:hAnsi="Times New Roman" w:cs="Times New Roman"/>
                <w:sz w:val="24"/>
                <w:szCs w:val="24"/>
              </w:rPr>
              <w:t> мелкой моторики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на развитие</w:t>
            </w:r>
            <w:r w:rsidRPr="00704B1B">
              <w:rPr>
                <w:rFonts w:ascii="Times New Roman" w:eastAsia="Times New Roman" w:hAnsi="Times New Roman" w:cs="Times New Roman"/>
                <w:sz w:val="24"/>
                <w:szCs w:val="24"/>
              </w:rPr>
              <w:t> мелкой моторики</w:t>
            </w:r>
          </w:p>
        </w:tc>
      </w:tr>
      <w:tr w:rsidR="00F35864" w:rsidRPr="00704B1B" w:rsidTr="00AF1E04">
        <w:trPr>
          <w:trHeight w:val="465"/>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вторник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w:t>
            </w:r>
            <w:r w:rsidRPr="00704B1B">
              <w:rPr>
                <w:rFonts w:ascii="Times New Roman" w:eastAsia="Times New Roman" w:hAnsi="Times New Roman" w:cs="Times New Roman"/>
                <w:sz w:val="24"/>
                <w:szCs w:val="24"/>
              </w:rPr>
              <w:t>е за бытовыми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бытовыми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бытовыми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бытовыми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r>
      <w:tr w:rsidR="00F35864" w:rsidRPr="00704B1B" w:rsidTr="00AF1E04">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средней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Сюжетно-ролевая игра</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средней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Сюжетно-ролевая игра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средней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Сюжетно-ролевая игра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средней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Сюжетно-ролевая игра</w:t>
            </w:r>
          </w:p>
        </w:tc>
      </w:tr>
      <w:tr w:rsidR="00F35864" w:rsidRPr="00704B1B" w:rsidTr="00AF1E04">
        <w:trPr>
          <w:trHeight w:val="660"/>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среда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трудом взрослых</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бегом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трудом взрослых</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метанием</w:t>
            </w:r>
            <w:r w:rsidRPr="00704B1B">
              <w:rPr>
                <w:rFonts w:ascii="Times New Roman" w:eastAsia="Times New Roman" w:hAnsi="Times New Roman" w:cs="Times New Roman"/>
                <w:sz w:val="24"/>
                <w:szCs w:val="24"/>
              </w:rPr>
              <w:t> /лазанием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трудом взрослых</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прыжками</w:t>
            </w:r>
            <w:r w:rsidRPr="00704B1B">
              <w:rPr>
                <w:rFonts w:ascii="Times New Roman" w:eastAsia="Times New Roman" w:hAnsi="Times New Roman" w:cs="Times New Roman"/>
                <w:sz w:val="24"/>
                <w:szCs w:val="24"/>
              </w:rPr>
              <w:t> /бегом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трудом взрослых</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Народные игры</w:t>
            </w:r>
            <w:r w:rsidRPr="00704B1B">
              <w:rPr>
                <w:rFonts w:ascii="Times New Roman" w:eastAsia="Times New Roman" w:hAnsi="Times New Roman" w:cs="Times New Roman"/>
                <w:sz w:val="24"/>
                <w:szCs w:val="24"/>
              </w:rPr>
              <w:t>/игры-аттрак/игры-соревн</w:t>
            </w:r>
          </w:p>
        </w:tc>
      </w:tr>
      <w:tr w:rsidR="00F35864" w:rsidRPr="00704B1B" w:rsidTr="00AF1E04">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 водой</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Экспериментальная деятельность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Экспериментальная деятельность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Экспериментальная деятельность</w:t>
            </w:r>
          </w:p>
        </w:tc>
      </w:tr>
      <w:tr w:rsidR="00F35864" w:rsidRPr="00704B1B" w:rsidTr="00AF1E04">
        <w:trPr>
          <w:trHeight w:val="450"/>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четверг</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общественными явлениями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w:t>
            </w:r>
            <w:r w:rsidRPr="00704B1B">
              <w:rPr>
                <w:rFonts w:ascii="Times New Roman" w:eastAsia="Times New Roman" w:hAnsi="Times New Roman" w:cs="Times New Roman"/>
                <w:sz w:val="24"/>
                <w:szCs w:val="24"/>
              </w:rPr>
              <w:t>я за общественными явлениями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общественными явлениями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общественными явлениями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r>
      <w:tr w:rsidR="00F35864" w:rsidRPr="00704B1B" w:rsidTr="00AF1E04">
        <w:trPr>
          <w:trHeight w:val="28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r>
      <w:tr w:rsidR="00F35864" w:rsidRPr="00704B1B" w:rsidTr="00AF1E04">
        <w:trPr>
          <w:trHeight w:val="450"/>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пятница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природоведческими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бегом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природоведческими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метанием</w:t>
            </w:r>
            <w:r w:rsidRPr="00704B1B">
              <w:rPr>
                <w:rFonts w:ascii="Times New Roman" w:eastAsia="Times New Roman" w:hAnsi="Times New Roman" w:cs="Times New Roman"/>
                <w:sz w:val="24"/>
                <w:szCs w:val="24"/>
              </w:rPr>
              <w:t> /лазанием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природоведческими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прыжками</w:t>
            </w:r>
            <w:r w:rsidRPr="00704B1B">
              <w:rPr>
                <w:rFonts w:ascii="Times New Roman" w:eastAsia="Times New Roman" w:hAnsi="Times New Roman" w:cs="Times New Roman"/>
                <w:sz w:val="24"/>
                <w:szCs w:val="24"/>
              </w:rPr>
              <w:t> /бегом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природоведческими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Народные игры/</w:t>
            </w:r>
            <w:r w:rsidRPr="00704B1B">
              <w:rPr>
                <w:rFonts w:ascii="Times New Roman" w:eastAsia="Times New Roman" w:hAnsi="Times New Roman" w:cs="Times New Roman"/>
                <w:sz w:val="24"/>
                <w:szCs w:val="24"/>
              </w:rPr>
              <w:t>игры-аттрак /игры-соревн.</w:t>
            </w:r>
          </w:p>
        </w:tc>
      </w:tr>
      <w:tr w:rsidR="00F35864" w:rsidRPr="00704B1B" w:rsidTr="00AF1E04">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на развитие</w:t>
            </w:r>
            <w:r w:rsidRPr="00704B1B">
              <w:rPr>
                <w:rFonts w:ascii="Times New Roman" w:eastAsia="Times New Roman" w:hAnsi="Times New Roman" w:cs="Times New Roman"/>
                <w:sz w:val="24"/>
                <w:szCs w:val="24"/>
              </w:rPr>
              <w:t> мелкой моторики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на развитие</w:t>
            </w:r>
            <w:r w:rsidRPr="00704B1B">
              <w:rPr>
                <w:rFonts w:ascii="Times New Roman" w:eastAsia="Times New Roman" w:hAnsi="Times New Roman" w:cs="Times New Roman"/>
                <w:sz w:val="24"/>
                <w:szCs w:val="24"/>
              </w:rPr>
              <w:t> мелкой моторики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r>
    </w:tbl>
    <w:p w:rsidR="00F35864" w:rsidRDefault="00F35864" w:rsidP="00D45F4D">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Обязательные структурные элементы прогулки: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наблюдения;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 xml:space="preserve">подвижные игры,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игровые упражнения на закрепление основных видов движений</w:t>
      </w:r>
      <w:r>
        <w:rPr>
          <w:rFonts w:ascii="Times New Roman" w:eastAsia="Times New Roman" w:hAnsi="Times New Roman" w:cs="Times New Roman"/>
          <w:sz w:val="28"/>
          <w:szCs w:val="28"/>
        </w:rPr>
        <w:t>,</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труд. </w:t>
      </w:r>
    </w:p>
    <w:p w:rsidR="00F35864" w:rsidRPr="00704B1B" w:rsidRDefault="00F35864" w:rsidP="00D45F4D">
      <w:pPr>
        <w:shd w:val="clear" w:color="auto" w:fill="FFFFFF"/>
        <w:spacing w:after="150"/>
        <w:jc w:val="both"/>
        <w:rPr>
          <w:rFonts w:ascii="Times New Roman" w:eastAsia="Times New Roman" w:hAnsi="Times New Roman" w:cs="Times New Roman"/>
          <w:sz w:val="28"/>
          <w:szCs w:val="28"/>
        </w:rPr>
      </w:pPr>
      <w:r w:rsidRPr="00704B1B">
        <w:rPr>
          <w:rFonts w:ascii="Times New Roman" w:eastAsia="Times New Roman" w:hAnsi="Times New Roman" w:cs="Times New Roman"/>
          <w:sz w:val="28"/>
          <w:szCs w:val="28"/>
        </w:rPr>
        <w:t xml:space="preserve"> Остальные формы работы с детьми можно планировать периодически. </w:t>
      </w:r>
    </w:p>
    <w:p w:rsidR="00F35864" w:rsidRDefault="00F35864" w:rsidP="00D45F4D">
      <w:pPr>
        <w:shd w:val="clear" w:color="auto" w:fill="FFFFFF"/>
        <w:spacing w:after="150"/>
        <w:jc w:val="both"/>
        <w:rPr>
          <w:rFonts w:ascii="Times New Roman" w:eastAsia="Times New Roman" w:hAnsi="Times New Roman" w:cs="Times New Roman"/>
          <w:sz w:val="28"/>
          <w:szCs w:val="28"/>
        </w:rPr>
      </w:pPr>
      <w:r w:rsidRPr="00704B1B">
        <w:rPr>
          <w:rFonts w:ascii="Times New Roman" w:eastAsia="Times New Roman" w:hAnsi="Times New Roman" w:cs="Times New Roman"/>
          <w:sz w:val="28"/>
          <w:szCs w:val="28"/>
        </w:rPr>
        <w:t xml:space="preserve">Наблюдения планируются ежедневно на прогулке в первую половину дня, допускается планирование наблюдений и на прогулке во вторую половину дня, если в этом возникает необходимость. Программное содержание наблюдений ритмично чередуется: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 xml:space="preserve">экскурсия (целевая прогулка) природоведческая,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 xml:space="preserve">наблюдение за бытовыми объектами,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 xml:space="preserve">наблюдение за природоведческими объектами, </w:t>
      </w:r>
    </w:p>
    <w:p w:rsidR="00F35864" w:rsidRPr="00704B1B"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наблюдения за общественными явлениями, трудом взрослых.</w:t>
      </w:r>
    </w:p>
    <w:p w:rsidR="00F35864" w:rsidRPr="00704B1B" w:rsidRDefault="00F35864" w:rsidP="00D45F4D">
      <w:pPr>
        <w:shd w:val="clear" w:color="auto" w:fill="FFFFFF"/>
        <w:spacing w:after="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704B1B">
        <w:rPr>
          <w:rFonts w:ascii="Times New Roman" w:eastAsia="Times New Roman" w:hAnsi="Times New Roman" w:cs="Times New Roman"/>
          <w:sz w:val="28"/>
          <w:szCs w:val="28"/>
        </w:rPr>
        <w:t xml:space="preserve"> дни проведения физкультурных занятий с детьми организуется одна подвижная игра и какое-либо физическое упражнение (спорти</w:t>
      </w:r>
      <w:r>
        <w:rPr>
          <w:rFonts w:ascii="Times New Roman" w:eastAsia="Times New Roman" w:hAnsi="Times New Roman" w:cs="Times New Roman"/>
          <w:sz w:val="28"/>
          <w:szCs w:val="28"/>
        </w:rPr>
        <w:t>вное упражнение или упражнение </w:t>
      </w:r>
      <w:r w:rsidRPr="00704B1B">
        <w:rPr>
          <w:rFonts w:ascii="Times New Roman" w:eastAsia="Times New Roman" w:hAnsi="Times New Roman" w:cs="Times New Roman"/>
          <w:sz w:val="28"/>
          <w:szCs w:val="28"/>
        </w:rPr>
        <w:t>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ловля мяча и т.д.).</w:t>
      </w:r>
    </w:p>
    <w:p w:rsidR="00F35864" w:rsidRDefault="00F35864" w:rsidP="00D45F4D">
      <w:pPr>
        <w:shd w:val="clear" w:color="auto" w:fill="FFFFFF"/>
        <w:spacing w:after="150"/>
        <w:jc w:val="both"/>
        <w:rPr>
          <w:rFonts w:ascii="Times New Roman" w:hAnsi="Times New Roman" w:cs="Times New Roman"/>
          <w:b/>
          <w:sz w:val="28"/>
          <w:szCs w:val="28"/>
        </w:rPr>
      </w:pPr>
      <w:r w:rsidRPr="00704B1B">
        <w:rPr>
          <w:rFonts w:ascii="Times New Roman" w:eastAsia="Times New Roman" w:hAnsi="Times New Roman" w:cs="Times New Roman"/>
          <w:sz w:val="28"/>
          <w:szCs w:val="28"/>
        </w:rPr>
        <w:t>Упражнения детей </w:t>
      </w:r>
      <w:r w:rsidRPr="00704B1B">
        <w:rPr>
          <w:rFonts w:ascii="Times New Roman" w:eastAsia="Times New Roman" w:hAnsi="Times New Roman" w:cs="Times New Roman"/>
          <w:i/>
          <w:iCs/>
          <w:sz w:val="28"/>
          <w:szCs w:val="28"/>
        </w:rPr>
        <w:t>в основных видах движения</w:t>
      </w:r>
      <w:r w:rsidRPr="00704B1B">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проводятся индивидуально или по </w:t>
      </w:r>
      <w:r w:rsidRPr="00704B1B">
        <w:rPr>
          <w:rFonts w:ascii="Times New Roman" w:eastAsia="Times New Roman" w:hAnsi="Times New Roman" w:cs="Times New Roman"/>
          <w:sz w:val="28"/>
          <w:szCs w:val="28"/>
        </w:rPr>
        <w:t xml:space="preserve">подгруппам (с детьми, у которых есть проблемы в освоении основных движений), разной степени интенсивности, в зависимости от степени подвижности детей. </w:t>
      </w:r>
    </w:p>
    <w:p w:rsidR="00704B1B" w:rsidRPr="00794CDB" w:rsidRDefault="00794CDB" w:rsidP="00D45F4D">
      <w:pPr>
        <w:shd w:val="clear" w:color="auto" w:fill="FFFFFF"/>
        <w:spacing w:after="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Планирование второй половины дня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73"/>
        <w:gridCol w:w="2012"/>
        <w:gridCol w:w="1942"/>
        <w:gridCol w:w="2083"/>
        <w:gridCol w:w="2244"/>
      </w:tblGrid>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Дни недели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1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2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3 неделя</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4 неделя</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понедельник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Литературный час (авторская проза, большие произведения)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Литературный час (народное творчество: чтение/заучивание)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Литературный час (авторская проза, большие произведения)</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Литературный час (поэтические произведения: чтение/заучивание)</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вторник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Формирование основ безопасности (поведение в природе:  чтение/игры/</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беседа/наблюдения)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Формирование основ безопасности (безопасность на дорогах: чтение/ игры/беседа)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Формирование основ безопасности (безопасность собственной жизнедеятельности: чтение/игры/беседы)</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Региональный компонент «Край родной» (наш город / труд взрослых)</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среда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Театрализованная деятельность (слушание аудиокассет)</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Театрализованная деятельность</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(различные виды театров)</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Театрализованная деятельность (игры-драматизации)</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Театрализованная деятельность (концерты, досуги)</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четверг</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пятница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Трудовая деятельность (труд в природе)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Трудовая деятельность (хозяйственно-бытовой труд)</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Трудовая деятельность (художественный труд: с бумагой/ с природным и бросовым материалом / с тканью)</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Экспериментирование</w:t>
            </w:r>
          </w:p>
        </w:tc>
      </w:tr>
    </w:tbl>
    <w:p w:rsidR="00704B1B" w:rsidRPr="00794CDB" w:rsidRDefault="00704B1B" w:rsidP="006525CC">
      <w:pPr>
        <w:shd w:val="clear" w:color="auto" w:fill="FFFFFF"/>
        <w:spacing w:after="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 </w:t>
      </w:r>
    </w:p>
    <w:p w:rsidR="00704B1B" w:rsidRPr="00794CDB" w:rsidRDefault="00794CDB" w:rsidP="006525CC">
      <w:pPr>
        <w:shd w:val="clear" w:color="auto" w:fill="FFFFFF"/>
        <w:spacing w:after="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Планирование вечернего отрезка времени</w:t>
      </w:r>
    </w:p>
    <w:tbl>
      <w:tblPr>
        <w:tblW w:w="80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23"/>
        <w:gridCol w:w="1998"/>
        <w:gridCol w:w="1893"/>
        <w:gridCol w:w="1998"/>
        <w:gridCol w:w="1893"/>
      </w:tblGrid>
      <w:tr w:rsidR="00704B1B" w:rsidRPr="00704B1B" w:rsidTr="00704B1B">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День недели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1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2 неделя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3 неделя</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4 неделя</w:t>
            </w:r>
          </w:p>
        </w:tc>
      </w:tr>
      <w:tr w:rsidR="00704B1B" w:rsidRPr="00704B1B" w:rsidTr="00704B1B">
        <w:trPr>
          <w:trHeight w:val="45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понедельник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Опытно-экспериментальная деятельность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Рассматривание</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муляжей, макетов</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Опытно-экспериментальная деятельность</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Рассматривание</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предметных и сюжетных картинок</w:t>
            </w:r>
          </w:p>
        </w:tc>
      </w:tr>
      <w:tr w:rsidR="00704B1B" w:rsidRPr="00704B1B" w:rsidTr="00704B1B">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на развитие мелкой моторики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Имитационные игры (движение, звукоподражание)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на развитие мелкой моторики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Имитационные игры (движение, звукоподражание)</w:t>
            </w:r>
          </w:p>
        </w:tc>
      </w:tr>
      <w:tr w:rsidR="00704B1B" w:rsidRPr="00704B1B" w:rsidTr="00704B1B">
        <w:trPr>
          <w:trHeight w:val="21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(развитие по плану)</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(развитие по плану)</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(развитие по плану)</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(развитие по плану)</w:t>
            </w:r>
          </w:p>
        </w:tc>
      </w:tr>
      <w:tr w:rsidR="00704B1B" w:rsidRPr="00704B1B" w:rsidTr="00704B1B">
        <w:trPr>
          <w:trHeight w:val="465"/>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вторник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Игровые упражнения (память)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Игровые упражнения (внимание)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Игровые упражнения (мышление)</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Игровые упражнения (воображение)</w:t>
            </w:r>
          </w:p>
        </w:tc>
      </w:tr>
      <w:tr w:rsidR="00704B1B" w:rsidRPr="00704B1B" w:rsidTr="00704B1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конструктором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Наблюдения в природе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конструктором</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Наблюдения в природе</w:t>
            </w:r>
          </w:p>
        </w:tc>
      </w:tr>
      <w:tr w:rsidR="00704B1B" w:rsidRPr="00704B1B" w:rsidTr="00704B1B">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на развитие мелкой моторики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на развитие мелкой моторики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w:t>
            </w:r>
          </w:p>
        </w:tc>
      </w:tr>
      <w:tr w:rsidR="00704B1B" w:rsidRPr="00704B1B" w:rsidTr="00704B1B">
        <w:trPr>
          <w:trHeight w:val="66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среда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Экологические игры</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Экологические игры</w:t>
            </w:r>
          </w:p>
        </w:tc>
      </w:tr>
      <w:tr w:rsidR="00704B1B" w:rsidRPr="00704B1B" w:rsidTr="00704B1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(игровая ситуация)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(игровая ситуация)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(игровая ситуация)</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(игровая ситуация)</w:t>
            </w:r>
          </w:p>
        </w:tc>
      </w:tr>
      <w:tr w:rsidR="00704B1B" w:rsidRPr="00704B1B" w:rsidTr="00704B1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Опытно-</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экспериментальная деятельность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конструктором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водой</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конструктором</w:t>
            </w:r>
          </w:p>
        </w:tc>
      </w:tr>
      <w:tr w:rsidR="00704B1B" w:rsidRPr="00704B1B" w:rsidTr="00704B1B">
        <w:trPr>
          <w:trHeight w:val="45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четверг</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 с парным взаимодействием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 с парным взаимодействием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 с парным взаимодействием</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 с парным взаимодействием</w:t>
            </w:r>
          </w:p>
        </w:tc>
      </w:tr>
      <w:tr w:rsidR="00704B1B" w:rsidRPr="00704B1B" w:rsidTr="00704B1B">
        <w:trPr>
          <w:trHeight w:val="28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Рассматривание (альбомов, иллюстраций)</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песком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Рассматривание (картин, фотографий)</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песком</w:t>
            </w:r>
          </w:p>
        </w:tc>
      </w:tr>
      <w:tr w:rsidR="00704B1B" w:rsidRPr="00704B1B" w:rsidTr="00704B1B">
        <w:trPr>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Творческие задания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Творческие задания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Творческие задания</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Творческие задания</w:t>
            </w:r>
          </w:p>
        </w:tc>
      </w:tr>
      <w:tr w:rsidR="00704B1B" w:rsidRPr="00704B1B" w:rsidTr="00704B1B">
        <w:trPr>
          <w:trHeight w:val="45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пятница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Настольно-печатные игры</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Настольно-печатные игры</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Настольно-печатные игры</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Настольно-печатные игры</w:t>
            </w:r>
          </w:p>
        </w:tc>
      </w:tr>
      <w:tr w:rsidR="00704B1B" w:rsidRPr="00704B1B" w:rsidTr="00704B1B">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Словесные игры</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Словотворчество</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Словесные игры</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Словотворчество</w:t>
            </w:r>
          </w:p>
        </w:tc>
      </w:tr>
      <w:tr w:rsidR="00704B1B" w:rsidRPr="00704B1B" w:rsidTr="00704B1B">
        <w:trPr>
          <w:trHeight w:val="25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r>
    </w:tbl>
    <w:p w:rsidR="00E34D34" w:rsidRDefault="00E34D34" w:rsidP="00D45F4D">
      <w:pPr>
        <w:shd w:val="clear" w:color="auto" w:fill="FFFFFF"/>
        <w:spacing w:after="150"/>
        <w:jc w:val="both"/>
        <w:rPr>
          <w:rFonts w:ascii="Times New Roman" w:eastAsia="Times New Roman" w:hAnsi="Times New Roman" w:cs="Times New Roman"/>
          <w:sz w:val="28"/>
          <w:szCs w:val="28"/>
        </w:rPr>
      </w:pPr>
    </w:p>
    <w:p w:rsidR="000F4509" w:rsidRPr="007D6628" w:rsidRDefault="000F4509" w:rsidP="007D6628">
      <w:pPr>
        <w:pStyle w:val="a4"/>
        <w:numPr>
          <w:ilvl w:val="2"/>
          <w:numId w:val="9"/>
        </w:numPr>
        <w:shd w:val="clear" w:color="auto" w:fill="FFFFFF" w:themeFill="background1"/>
        <w:jc w:val="both"/>
        <w:rPr>
          <w:rFonts w:ascii="Times New Roman" w:hAnsi="Times New Roman" w:cs="Times New Roman"/>
          <w:b/>
          <w:sz w:val="28"/>
          <w:szCs w:val="28"/>
        </w:rPr>
      </w:pPr>
      <w:r w:rsidRPr="007D6628">
        <w:rPr>
          <w:rFonts w:ascii="Times New Roman" w:hAnsi="Times New Roman" w:cs="Times New Roman"/>
          <w:b/>
          <w:sz w:val="28"/>
          <w:szCs w:val="28"/>
        </w:rPr>
        <w:t xml:space="preserve">Режим дня и распорядок </w:t>
      </w:r>
    </w:p>
    <w:p w:rsidR="00FB4A80" w:rsidRPr="008E458B" w:rsidRDefault="00FB4A80" w:rsidP="00FB4A80">
      <w:pPr>
        <w:shd w:val="clear" w:color="auto" w:fill="FFFFFF"/>
        <w:spacing w:after="285" w:line="301" w:lineRule="atLeast"/>
        <w:jc w:val="both"/>
        <w:rPr>
          <w:rFonts w:ascii="Times New Roman" w:eastAsia="Times New Roman" w:hAnsi="Times New Roman" w:cs="Times New Roman"/>
          <w:sz w:val="28"/>
          <w:szCs w:val="28"/>
        </w:rPr>
      </w:pPr>
      <w:r w:rsidRPr="008E458B">
        <w:rPr>
          <w:rFonts w:ascii="Times New Roman" w:eastAsia="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B4A80" w:rsidRPr="008E458B" w:rsidRDefault="00FB4A80" w:rsidP="00FB4A80">
      <w:pPr>
        <w:shd w:val="clear" w:color="auto" w:fill="FFFFFF" w:themeFill="background1"/>
        <w:jc w:val="both"/>
        <w:rPr>
          <w:rFonts w:ascii="Times New Roman" w:hAnsi="Times New Roman" w:cs="Times New Roman"/>
          <w:b/>
          <w:sz w:val="28"/>
          <w:szCs w:val="28"/>
        </w:rPr>
      </w:pPr>
      <w:r w:rsidRPr="008E458B">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r w:rsidRPr="008E458B">
        <w:rPr>
          <w:rFonts w:ascii="Arial" w:eastAsia="Times New Roman" w:hAnsi="Arial" w:cs="Arial"/>
          <w:sz w:val="25"/>
          <w:szCs w:val="25"/>
        </w:rPr>
        <w:t xml:space="preserve"> </w:t>
      </w:r>
      <w:r w:rsidRPr="008E458B">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r w:rsidRPr="008E458B">
        <w:rPr>
          <w:rFonts w:ascii="Arial" w:eastAsia="Times New Roman" w:hAnsi="Arial" w:cs="Arial"/>
          <w:sz w:val="25"/>
          <w:szCs w:val="25"/>
        </w:rPr>
        <w:t xml:space="preserve"> </w:t>
      </w:r>
      <w:r w:rsidRPr="008E458B">
        <w:rPr>
          <w:rFonts w:ascii="Times New Roman" w:hAnsi="Times New Roman" w:cs="Times New Roman"/>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D4B0D" w:rsidRPr="00F604EC" w:rsidRDefault="002D4B0D" w:rsidP="00EE7799">
      <w:pPr>
        <w:shd w:val="clear" w:color="auto" w:fill="FFFFFF"/>
        <w:jc w:val="center"/>
        <w:rPr>
          <w:rFonts w:ascii="Times New Roman" w:hAnsi="Times New Roman" w:cs="Times New Roman"/>
          <w:b/>
          <w:bCs/>
        </w:rPr>
      </w:pPr>
      <w:r w:rsidRPr="00F604EC">
        <w:rPr>
          <w:rFonts w:ascii="Times New Roman" w:hAnsi="Times New Roman" w:cs="Times New Roman"/>
          <w:b/>
          <w:bCs/>
          <w:sz w:val="28"/>
          <w:szCs w:val="28"/>
        </w:rPr>
        <w:t>Режим дня в детском саду на холодный период года</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2764"/>
        <w:gridCol w:w="1417"/>
        <w:gridCol w:w="1560"/>
        <w:gridCol w:w="1417"/>
        <w:gridCol w:w="1559"/>
        <w:gridCol w:w="1344"/>
      </w:tblGrid>
      <w:tr w:rsidR="001F589F" w:rsidRPr="00F604EC" w:rsidTr="00B757E0">
        <w:trPr>
          <w:jc w:val="center"/>
        </w:trPr>
        <w:tc>
          <w:tcPr>
            <w:tcW w:w="2764" w:type="dxa"/>
            <w:vMerge w:val="restart"/>
            <w:shd w:val="clear" w:color="auto" w:fill="FFFFFF" w:themeFill="background1"/>
            <w:vAlign w:val="center"/>
          </w:tcPr>
          <w:p w:rsidR="002D4B0D" w:rsidRPr="00F604EC" w:rsidRDefault="002D4B0D" w:rsidP="00945102">
            <w:pPr>
              <w:shd w:val="clear" w:color="auto" w:fill="FFFFFF" w:themeFill="background1"/>
              <w:jc w:val="center"/>
              <w:rPr>
                <w:rFonts w:ascii="Times New Roman" w:hAnsi="Times New Roman" w:cs="Times New Roman"/>
                <w:b/>
                <w:bCs/>
              </w:rPr>
            </w:pPr>
            <w:r w:rsidRPr="00F604EC">
              <w:rPr>
                <w:rFonts w:ascii="Times New Roman" w:hAnsi="Times New Roman" w:cs="Times New Roman"/>
                <w:b/>
                <w:bCs/>
              </w:rPr>
              <w:t>Режимные мероприятия</w:t>
            </w:r>
          </w:p>
        </w:tc>
        <w:tc>
          <w:tcPr>
            <w:tcW w:w="7297" w:type="dxa"/>
            <w:gridSpan w:val="5"/>
            <w:shd w:val="clear" w:color="auto" w:fill="FFFFFF" w:themeFill="background1"/>
          </w:tcPr>
          <w:p w:rsidR="002D4B0D" w:rsidRPr="00F604EC" w:rsidRDefault="002D4B0D" w:rsidP="00945102">
            <w:pPr>
              <w:shd w:val="clear" w:color="auto" w:fill="FFFFFF" w:themeFill="background1"/>
              <w:jc w:val="center"/>
              <w:rPr>
                <w:rFonts w:ascii="Times New Roman" w:hAnsi="Times New Roman" w:cs="Times New Roman"/>
                <w:b/>
                <w:bCs/>
                <w:iCs/>
              </w:rPr>
            </w:pPr>
            <w:r w:rsidRPr="00F604EC">
              <w:rPr>
                <w:rFonts w:ascii="Times New Roman" w:hAnsi="Times New Roman" w:cs="Times New Roman"/>
                <w:b/>
                <w:bCs/>
                <w:iCs/>
              </w:rPr>
              <w:t>Возрастные группы</w:t>
            </w:r>
          </w:p>
        </w:tc>
      </w:tr>
      <w:tr w:rsidR="001F589F" w:rsidRPr="00F604EC" w:rsidTr="00B757E0">
        <w:trPr>
          <w:jc w:val="center"/>
        </w:trPr>
        <w:tc>
          <w:tcPr>
            <w:tcW w:w="2764" w:type="dxa"/>
            <w:vMerge/>
            <w:shd w:val="clear" w:color="auto" w:fill="FFFFFF" w:themeFill="background1"/>
            <w:vAlign w:val="center"/>
          </w:tcPr>
          <w:p w:rsidR="002D4B0D" w:rsidRPr="00F604EC" w:rsidRDefault="002D4B0D" w:rsidP="00945102">
            <w:pPr>
              <w:shd w:val="clear" w:color="auto" w:fill="FFFFFF" w:themeFill="background1"/>
              <w:jc w:val="center"/>
              <w:rPr>
                <w:rFonts w:ascii="Times New Roman" w:hAnsi="Times New Roman" w:cs="Times New Roman"/>
                <w:b/>
                <w:bCs/>
              </w:rPr>
            </w:pPr>
          </w:p>
        </w:tc>
        <w:tc>
          <w:tcPr>
            <w:tcW w:w="1417" w:type="dxa"/>
            <w:shd w:val="clear" w:color="auto" w:fill="FFFFFF" w:themeFill="background1"/>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Вторая группа раннего возраста</w:t>
            </w:r>
          </w:p>
        </w:tc>
        <w:tc>
          <w:tcPr>
            <w:tcW w:w="1560" w:type="dxa"/>
            <w:shd w:val="clear" w:color="auto" w:fill="FFFFFF" w:themeFill="background1"/>
            <w:vAlign w:val="center"/>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Младшая группа</w:t>
            </w:r>
          </w:p>
        </w:tc>
        <w:tc>
          <w:tcPr>
            <w:tcW w:w="1417" w:type="dxa"/>
            <w:shd w:val="clear" w:color="auto" w:fill="FFFFFF" w:themeFill="background1"/>
            <w:vAlign w:val="center"/>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Средняя группа</w:t>
            </w:r>
          </w:p>
        </w:tc>
        <w:tc>
          <w:tcPr>
            <w:tcW w:w="1559" w:type="dxa"/>
            <w:shd w:val="clear" w:color="auto" w:fill="FFFFFF" w:themeFill="background1"/>
            <w:vAlign w:val="center"/>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Старшая группа</w:t>
            </w:r>
          </w:p>
        </w:tc>
        <w:tc>
          <w:tcPr>
            <w:tcW w:w="1344" w:type="dxa"/>
            <w:shd w:val="clear" w:color="auto" w:fill="FFFFFF" w:themeFill="background1"/>
            <w:vAlign w:val="center"/>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 xml:space="preserve">Подготовительная </w:t>
            </w:r>
          </w:p>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группа</w:t>
            </w:r>
          </w:p>
        </w:tc>
      </w:tr>
      <w:tr w:rsidR="001F589F" w:rsidRPr="00F604EC" w:rsidTr="00B757E0">
        <w:trPr>
          <w:jc w:val="center"/>
        </w:trPr>
        <w:tc>
          <w:tcPr>
            <w:tcW w:w="2764" w:type="dxa"/>
            <w:shd w:val="clear" w:color="auto" w:fill="FFFFFF" w:themeFill="background1"/>
          </w:tcPr>
          <w:p w:rsidR="002D4B0D" w:rsidRPr="00F604EC" w:rsidRDefault="00945102" w:rsidP="00945102">
            <w:pPr>
              <w:shd w:val="clear" w:color="auto" w:fill="FFFFFF" w:themeFill="background1"/>
              <w:spacing w:after="0" w:line="240" w:lineRule="auto"/>
              <w:rPr>
                <w:rFonts w:ascii="Times New Roman" w:hAnsi="Times New Roman" w:cs="Times New Roman"/>
                <w:bCs/>
              </w:rPr>
            </w:pPr>
            <w:r w:rsidRPr="00F604EC">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7" w:type="dxa"/>
            <w:shd w:val="clear" w:color="auto" w:fill="FFFFFF" w:themeFill="background1"/>
          </w:tcPr>
          <w:p w:rsidR="002D4B0D" w:rsidRPr="00F604EC" w:rsidRDefault="002D4B0D" w:rsidP="00945102">
            <w:pPr>
              <w:shd w:val="clear" w:color="auto" w:fill="FFFFFF" w:themeFill="background1"/>
              <w:spacing w:after="0" w:line="240" w:lineRule="auto"/>
              <w:jc w:val="center"/>
              <w:rPr>
                <w:rFonts w:ascii="Times New Roman" w:hAnsi="Times New Roman" w:cs="Times New Roman"/>
                <w:bCs/>
              </w:rPr>
            </w:pPr>
          </w:p>
          <w:p w:rsidR="00945102" w:rsidRPr="00F604EC" w:rsidRDefault="00945102" w:rsidP="00945102">
            <w:pPr>
              <w:shd w:val="clear" w:color="auto" w:fill="FFFFFF" w:themeFill="background1"/>
              <w:spacing w:after="0" w:line="240" w:lineRule="auto"/>
              <w:jc w:val="center"/>
              <w:rPr>
                <w:rFonts w:ascii="Times New Roman" w:hAnsi="Times New Roman" w:cs="Times New Roman"/>
                <w:bCs/>
              </w:rPr>
            </w:pPr>
          </w:p>
          <w:p w:rsidR="002D4B0D" w:rsidRPr="00F604EC" w:rsidRDefault="002D4B0D"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w:t>
            </w:r>
            <w:r w:rsidR="00945102" w:rsidRPr="00F604EC">
              <w:rPr>
                <w:rFonts w:ascii="Times New Roman" w:hAnsi="Times New Roman" w:cs="Times New Roman"/>
                <w:bCs/>
              </w:rPr>
              <w:t>8.30</w:t>
            </w:r>
          </w:p>
        </w:tc>
        <w:tc>
          <w:tcPr>
            <w:tcW w:w="1560" w:type="dxa"/>
            <w:shd w:val="clear" w:color="auto" w:fill="FFFFFF" w:themeFill="background1"/>
            <w:vAlign w:val="center"/>
          </w:tcPr>
          <w:p w:rsidR="002D4B0D" w:rsidRPr="00F604EC" w:rsidRDefault="00945102"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7.30-8.30</w:t>
            </w:r>
          </w:p>
        </w:tc>
        <w:tc>
          <w:tcPr>
            <w:tcW w:w="1417" w:type="dxa"/>
            <w:shd w:val="clear" w:color="auto" w:fill="FFFFFF" w:themeFill="background1"/>
            <w:vAlign w:val="center"/>
          </w:tcPr>
          <w:p w:rsidR="002D4B0D" w:rsidRPr="00F604EC" w:rsidRDefault="00945102"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7.30-8.30</w:t>
            </w:r>
          </w:p>
        </w:tc>
        <w:tc>
          <w:tcPr>
            <w:tcW w:w="1559" w:type="dxa"/>
            <w:shd w:val="clear" w:color="auto" w:fill="FFFFFF" w:themeFill="background1"/>
            <w:vAlign w:val="center"/>
          </w:tcPr>
          <w:p w:rsidR="002D4B0D" w:rsidRPr="00F604EC" w:rsidRDefault="00945102"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7.30-8.30</w:t>
            </w:r>
          </w:p>
        </w:tc>
        <w:tc>
          <w:tcPr>
            <w:tcW w:w="1344" w:type="dxa"/>
            <w:shd w:val="clear" w:color="auto" w:fill="FFFFFF" w:themeFill="background1"/>
            <w:vAlign w:val="center"/>
          </w:tcPr>
          <w:p w:rsidR="002D4B0D" w:rsidRPr="00F604EC" w:rsidRDefault="00945102"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7.30-8.3</w:t>
            </w:r>
            <w:r w:rsidR="002D4B0D" w:rsidRPr="00F604EC">
              <w:rPr>
                <w:rFonts w:ascii="Times New Roman" w:hAnsi="Times New Roman" w:cs="Times New Roman"/>
                <w:bCs/>
              </w:rPr>
              <w:t>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Завтрак</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c>
          <w:tcPr>
            <w:tcW w:w="1560" w:type="dxa"/>
            <w:shd w:val="clear" w:color="auto" w:fill="FFFFFF" w:themeFill="background1"/>
            <w:vAlign w:val="center"/>
          </w:tcPr>
          <w:p w:rsidR="00B757E0" w:rsidRPr="00F604EC" w:rsidRDefault="00B757E0" w:rsidP="00E307FC">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c>
          <w:tcPr>
            <w:tcW w:w="1417" w:type="dxa"/>
            <w:shd w:val="clear" w:color="auto" w:fill="FFFFFF" w:themeFill="background1"/>
            <w:vAlign w:val="center"/>
          </w:tcPr>
          <w:p w:rsidR="00B757E0" w:rsidRPr="00F604EC" w:rsidRDefault="00B757E0" w:rsidP="00E307FC">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c>
          <w:tcPr>
            <w:tcW w:w="1559" w:type="dxa"/>
            <w:shd w:val="clear" w:color="auto" w:fill="FFFFFF" w:themeFill="background1"/>
            <w:vAlign w:val="center"/>
          </w:tcPr>
          <w:p w:rsidR="00B757E0" w:rsidRPr="00F604EC" w:rsidRDefault="00B757E0" w:rsidP="00E307FC">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c>
          <w:tcPr>
            <w:tcW w:w="1344" w:type="dxa"/>
            <w:shd w:val="clear" w:color="auto" w:fill="FFFFFF" w:themeFill="background1"/>
            <w:vAlign w:val="center"/>
          </w:tcPr>
          <w:p w:rsidR="00B757E0" w:rsidRPr="00F604EC" w:rsidRDefault="00B757E0" w:rsidP="00E307FC">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r>
      <w:tr w:rsidR="00B757E0" w:rsidRPr="00F604EC" w:rsidTr="00B757E0">
        <w:trPr>
          <w:trHeight w:val="525"/>
          <w:jc w:val="center"/>
        </w:trPr>
        <w:tc>
          <w:tcPr>
            <w:tcW w:w="2764"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Игры, подготовка к занятиям</w:t>
            </w:r>
          </w:p>
        </w:tc>
        <w:tc>
          <w:tcPr>
            <w:tcW w:w="1417" w:type="dxa"/>
            <w:shd w:val="clear" w:color="auto" w:fill="FFFFFF" w:themeFill="background1"/>
          </w:tcPr>
          <w:p w:rsidR="00B757E0" w:rsidRPr="00F604EC" w:rsidRDefault="00B757E0"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559"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344"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r>
      <w:tr w:rsidR="00B757E0" w:rsidRPr="00F604EC" w:rsidTr="00B757E0">
        <w:trPr>
          <w:jc w:val="center"/>
        </w:trPr>
        <w:tc>
          <w:tcPr>
            <w:tcW w:w="2764" w:type="dxa"/>
            <w:shd w:val="clear" w:color="auto" w:fill="FFFFFF" w:themeFill="background1"/>
          </w:tcPr>
          <w:p w:rsidR="00B757E0" w:rsidRPr="00F604EC" w:rsidRDefault="00B757E0" w:rsidP="00B757E0">
            <w:pPr>
              <w:shd w:val="clear" w:color="auto" w:fill="FFFFFF" w:themeFill="background1"/>
              <w:spacing w:line="240" w:lineRule="auto"/>
              <w:rPr>
                <w:rFonts w:ascii="Times New Roman" w:hAnsi="Times New Roman" w:cs="Times New Roman"/>
                <w:bCs/>
              </w:rPr>
            </w:pPr>
            <w:r w:rsidRPr="00F604EC">
              <w:rPr>
                <w:rFonts w:ascii="Times New Roman" w:hAnsi="Times New Roman" w:cs="Times New Roman"/>
                <w:bCs/>
              </w:rPr>
              <w:t>Занятия (включая гимнастику в процессе занятия – 2 минуты, перерыв между занятиями не менее 10 минут)</w:t>
            </w:r>
          </w:p>
        </w:tc>
        <w:tc>
          <w:tcPr>
            <w:tcW w:w="1417" w:type="dxa"/>
            <w:shd w:val="clear" w:color="auto" w:fill="FFFFFF" w:themeFill="background1"/>
          </w:tcPr>
          <w:p w:rsidR="00B757E0" w:rsidRPr="00F604EC" w:rsidRDefault="00B757E0" w:rsidP="00B757E0">
            <w:pPr>
              <w:shd w:val="clear" w:color="auto" w:fill="FFFFFF" w:themeFill="background1"/>
              <w:spacing w:line="240" w:lineRule="auto"/>
              <w:jc w:val="center"/>
              <w:rPr>
                <w:rFonts w:ascii="Times New Roman" w:hAnsi="Times New Roman" w:cs="Times New Roman"/>
                <w:bCs/>
              </w:rPr>
            </w:pPr>
          </w:p>
          <w:p w:rsidR="00B757E0" w:rsidRPr="00F604EC" w:rsidRDefault="00B757E0"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8.50-9.20</w:t>
            </w:r>
          </w:p>
        </w:tc>
        <w:tc>
          <w:tcPr>
            <w:tcW w:w="1560" w:type="dxa"/>
            <w:shd w:val="clear" w:color="auto" w:fill="FFFFFF" w:themeFill="background1"/>
            <w:vAlign w:val="center"/>
          </w:tcPr>
          <w:p w:rsidR="00B757E0" w:rsidRPr="00F604EC" w:rsidRDefault="00B757E0"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8.50-10.00</w:t>
            </w:r>
          </w:p>
        </w:tc>
        <w:tc>
          <w:tcPr>
            <w:tcW w:w="1417" w:type="dxa"/>
            <w:shd w:val="clear" w:color="auto" w:fill="FFFFFF" w:themeFill="background1"/>
            <w:vAlign w:val="center"/>
          </w:tcPr>
          <w:p w:rsidR="00B757E0" w:rsidRPr="00F604EC" w:rsidRDefault="00B757E0"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8.50-10.00</w:t>
            </w:r>
          </w:p>
        </w:tc>
        <w:tc>
          <w:tcPr>
            <w:tcW w:w="1559" w:type="dxa"/>
            <w:shd w:val="clear" w:color="auto" w:fill="FFFFFF" w:themeFill="background1"/>
            <w:vAlign w:val="center"/>
          </w:tcPr>
          <w:p w:rsidR="00B757E0" w:rsidRPr="00F604EC" w:rsidRDefault="0051348A"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8.50-10.10</w:t>
            </w:r>
          </w:p>
        </w:tc>
        <w:tc>
          <w:tcPr>
            <w:tcW w:w="1344" w:type="dxa"/>
            <w:shd w:val="clear" w:color="auto" w:fill="FFFFFF" w:themeFill="background1"/>
            <w:vAlign w:val="center"/>
          </w:tcPr>
          <w:p w:rsidR="00B757E0" w:rsidRPr="00F604EC" w:rsidRDefault="00B757E0"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8.50-10.40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Второй завтрак</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9.15-9.25</w:t>
            </w:r>
          </w:p>
        </w:tc>
        <w:tc>
          <w:tcPr>
            <w:tcW w:w="1560" w:type="dxa"/>
            <w:shd w:val="clear" w:color="auto" w:fill="FFFFFF" w:themeFill="background1"/>
            <w:vAlign w:val="center"/>
          </w:tcPr>
          <w:p w:rsidR="00B757E0" w:rsidRPr="00F604EC" w:rsidRDefault="0051348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10.00-10.20</w:t>
            </w:r>
          </w:p>
        </w:tc>
        <w:tc>
          <w:tcPr>
            <w:tcW w:w="1417" w:type="dxa"/>
            <w:shd w:val="clear" w:color="auto" w:fill="FFFFFF" w:themeFill="background1"/>
            <w:vAlign w:val="center"/>
          </w:tcPr>
          <w:p w:rsidR="00B757E0" w:rsidRPr="00F604EC" w:rsidRDefault="0051348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10.00-10.20</w:t>
            </w:r>
          </w:p>
        </w:tc>
        <w:tc>
          <w:tcPr>
            <w:tcW w:w="1559" w:type="dxa"/>
            <w:shd w:val="clear" w:color="auto" w:fill="FFFFFF" w:themeFill="background1"/>
            <w:vAlign w:val="center"/>
          </w:tcPr>
          <w:p w:rsidR="00B757E0" w:rsidRPr="00F604EC" w:rsidRDefault="0051348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w:t>
            </w:r>
            <w:r w:rsidR="00066C50" w:rsidRPr="00F604EC">
              <w:rPr>
                <w:rFonts w:ascii="Times New Roman" w:hAnsi="Times New Roman" w:cs="Times New Roman"/>
                <w:bCs/>
              </w:rPr>
              <w:t>10</w:t>
            </w:r>
            <w:r w:rsidRPr="00F604EC">
              <w:rPr>
                <w:rFonts w:ascii="Times New Roman" w:hAnsi="Times New Roman" w:cs="Times New Roman"/>
                <w:bCs/>
              </w:rPr>
              <w:t>-10.</w:t>
            </w:r>
            <w:r w:rsidR="00066C50" w:rsidRPr="00F604EC">
              <w:rPr>
                <w:rFonts w:ascii="Times New Roman" w:hAnsi="Times New Roman" w:cs="Times New Roman"/>
                <w:bCs/>
              </w:rPr>
              <w:t>30</w:t>
            </w:r>
          </w:p>
        </w:tc>
        <w:tc>
          <w:tcPr>
            <w:tcW w:w="1344" w:type="dxa"/>
            <w:shd w:val="clear" w:color="auto" w:fill="FFFFFF" w:themeFill="background1"/>
            <w:vAlign w:val="center"/>
          </w:tcPr>
          <w:p w:rsidR="00B757E0" w:rsidRPr="00F604EC" w:rsidRDefault="00066C5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10.40-11.00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Подготовка к прогулке. Прогулка.(наблюдения, труд, игры)</w:t>
            </w:r>
            <w:r w:rsidR="00066C50" w:rsidRPr="00F604EC">
              <w:rPr>
                <w:rFonts w:ascii="Times New Roman" w:hAnsi="Times New Roman" w:cs="Times New Roman"/>
                <w:bCs/>
              </w:rPr>
              <w:t>,возвращение с прогулки</w:t>
            </w:r>
          </w:p>
        </w:tc>
        <w:tc>
          <w:tcPr>
            <w:tcW w:w="1417"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p>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9.25-11.20</w:t>
            </w:r>
          </w:p>
        </w:tc>
        <w:tc>
          <w:tcPr>
            <w:tcW w:w="1560" w:type="dxa"/>
            <w:shd w:val="clear" w:color="auto" w:fill="FFFFFF" w:themeFill="background1"/>
            <w:vAlign w:val="center"/>
          </w:tcPr>
          <w:p w:rsidR="00B757E0" w:rsidRPr="00F604EC" w:rsidRDefault="00066C5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10.2</w:t>
            </w:r>
            <w:r w:rsidR="00B757E0" w:rsidRPr="00F604EC">
              <w:rPr>
                <w:rFonts w:ascii="Times New Roman" w:hAnsi="Times New Roman" w:cs="Times New Roman"/>
                <w:bCs/>
              </w:rPr>
              <w:t>0-11.30</w:t>
            </w:r>
          </w:p>
        </w:tc>
        <w:tc>
          <w:tcPr>
            <w:tcW w:w="1417" w:type="dxa"/>
            <w:shd w:val="clear" w:color="auto" w:fill="FFFFFF" w:themeFill="background1"/>
            <w:vAlign w:val="center"/>
          </w:tcPr>
          <w:p w:rsidR="00B757E0" w:rsidRPr="00F604EC" w:rsidRDefault="00066C5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10.2</w:t>
            </w:r>
            <w:r w:rsidR="00B757E0" w:rsidRPr="00F604EC">
              <w:rPr>
                <w:rFonts w:ascii="Times New Roman" w:hAnsi="Times New Roman" w:cs="Times New Roman"/>
                <w:bCs/>
              </w:rPr>
              <w:t>0-11.40</w:t>
            </w:r>
          </w:p>
        </w:tc>
        <w:tc>
          <w:tcPr>
            <w:tcW w:w="1559" w:type="dxa"/>
            <w:shd w:val="clear" w:color="auto" w:fill="FFFFFF" w:themeFill="background1"/>
            <w:vAlign w:val="center"/>
          </w:tcPr>
          <w:p w:rsidR="00B757E0" w:rsidRPr="00F604EC" w:rsidRDefault="00066C5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10.30</w:t>
            </w:r>
            <w:r w:rsidR="00B757E0" w:rsidRPr="00F604EC">
              <w:rPr>
                <w:rFonts w:ascii="Times New Roman" w:hAnsi="Times New Roman" w:cs="Times New Roman"/>
                <w:bCs/>
              </w:rPr>
              <w:t>-11.50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10.40-11.5</w:t>
            </w:r>
            <w:r w:rsidR="00B757E0" w:rsidRPr="00F604EC">
              <w:rPr>
                <w:rFonts w:ascii="Times New Roman" w:hAnsi="Times New Roman" w:cs="Times New Roman"/>
                <w:bCs/>
              </w:rPr>
              <w:t>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Возвращение с прогулки</w:t>
            </w:r>
          </w:p>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Самостоятельная деятельность</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11.20-11.30</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11.30-11.50</w:t>
            </w:r>
          </w:p>
        </w:tc>
        <w:tc>
          <w:tcPr>
            <w:tcW w:w="1417"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11.40-11.5</w:t>
            </w:r>
            <w:r w:rsidR="00B757E0" w:rsidRPr="00F604EC">
              <w:rPr>
                <w:rFonts w:ascii="Times New Roman" w:hAnsi="Times New Roman" w:cs="Times New Roman"/>
                <w:bCs/>
              </w:rPr>
              <w:t>0</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11.50-12.0</w:t>
            </w:r>
            <w:r w:rsidR="00B757E0" w:rsidRPr="00F604EC">
              <w:rPr>
                <w:rFonts w:ascii="Times New Roman" w:hAnsi="Times New Roman" w:cs="Times New Roman"/>
                <w:bCs/>
              </w:rPr>
              <w:t>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11.50-12.0</w:t>
            </w:r>
            <w:r w:rsidR="00B757E0" w:rsidRPr="00F604EC">
              <w:rPr>
                <w:rFonts w:ascii="Times New Roman" w:hAnsi="Times New Roman" w:cs="Times New Roman"/>
                <w:bCs/>
              </w:rPr>
              <w:t>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p>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 xml:space="preserve">Обед </w:t>
            </w:r>
          </w:p>
        </w:tc>
        <w:tc>
          <w:tcPr>
            <w:tcW w:w="1417"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11.30-12.00</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11.50-12.20</w:t>
            </w:r>
          </w:p>
        </w:tc>
        <w:tc>
          <w:tcPr>
            <w:tcW w:w="1417"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11.50-12.2</w:t>
            </w:r>
            <w:r w:rsidR="00B757E0" w:rsidRPr="00F604EC">
              <w:rPr>
                <w:rFonts w:ascii="Times New Roman" w:hAnsi="Times New Roman" w:cs="Times New Roman"/>
                <w:bCs/>
              </w:rPr>
              <w:t>0</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12.00-12.3</w:t>
            </w:r>
            <w:r w:rsidR="00B757E0" w:rsidRPr="00F604EC">
              <w:rPr>
                <w:rFonts w:ascii="Times New Roman" w:hAnsi="Times New Roman" w:cs="Times New Roman"/>
                <w:bCs/>
              </w:rPr>
              <w:t>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12.00-12.3</w:t>
            </w:r>
            <w:r w:rsidR="00B757E0" w:rsidRPr="00F604EC">
              <w:rPr>
                <w:rFonts w:ascii="Times New Roman" w:hAnsi="Times New Roman" w:cs="Times New Roman"/>
                <w:bCs/>
              </w:rPr>
              <w:t>0</w:t>
            </w:r>
          </w:p>
        </w:tc>
      </w:tr>
      <w:tr w:rsidR="00B757E0" w:rsidRPr="00F604EC" w:rsidTr="00B757E0">
        <w:trPr>
          <w:jc w:val="center"/>
        </w:trPr>
        <w:tc>
          <w:tcPr>
            <w:tcW w:w="2764" w:type="dxa"/>
            <w:shd w:val="clear" w:color="auto" w:fill="FFFFFF" w:themeFill="background1"/>
          </w:tcPr>
          <w:p w:rsidR="00B757E0" w:rsidRPr="00F604EC" w:rsidRDefault="000A3C1A"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 xml:space="preserve"> подготовка ко сну, </w:t>
            </w:r>
            <w:r w:rsidR="00B757E0" w:rsidRPr="00F604EC">
              <w:rPr>
                <w:rFonts w:ascii="Times New Roman" w:hAnsi="Times New Roman" w:cs="Times New Roman"/>
                <w:bCs/>
              </w:rPr>
              <w:t>сон</w:t>
            </w:r>
          </w:p>
        </w:tc>
        <w:tc>
          <w:tcPr>
            <w:tcW w:w="1417" w:type="dxa"/>
            <w:shd w:val="clear" w:color="auto" w:fill="FFFFFF" w:themeFill="background1"/>
          </w:tcPr>
          <w:p w:rsidR="00B757E0" w:rsidRPr="00F604EC" w:rsidRDefault="00B757E0" w:rsidP="00945102">
            <w:pPr>
              <w:shd w:val="clear" w:color="auto" w:fill="FFFFFF" w:themeFill="background1"/>
              <w:spacing w:after="0"/>
              <w:jc w:val="center"/>
              <w:rPr>
                <w:rFonts w:ascii="Times New Roman" w:hAnsi="Times New Roman" w:cs="Times New Roman"/>
                <w:bCs/>
              </w:rPr>
            </w:pPr>
          </w:p>
          <w:p w:rsidR="00B757E0" w:rsidRPr="00F604EC" w:rsidRDefault="00B757E0"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12.00-15.00</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12.00-15.00</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12.30-15.00</w:t>
            </w:r>
          </w:p>
        </w:tc>
        <w:tc>
          <w:tcPr>
            <w:tcW w:w="1559"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12.30-15.00</w:t>
            </w:r>
          </w:p>
        </w:tc>
        <w:tc>
          <w:tcPr>
            <w:tcW w:w="1344" w:type="dxa"/>
            <w:shd w:val="clear" w:color="auto" w:fill="FFFFFF" w:themeFill="background1"/>
            <w:vAlign w:val="center"/>
          </w:tcPr>
          <w:p w:rsidR="00B757E0" w:rsidRPr="00F604EC" w:rsidRDefault="00B757E0" w:rsidP="001F589F">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12.30-15.00</w:t>
            </w:r>
          </w:p>
        </w:tc>
      </w:tr>
      <w:tr w:rsidR="00B757E0" w:rsidRPr="00F604EC" w:rsidTr="00B757E0">
        <w:trPr>
          <w:jc w:val="center"/>
        </w:trPr>
        <w:tc>
          <w:tcPr>
            <w:tcW w:w="2764" w:type="dxa"/>
            <w:shd w:val="clear" w:color="auto" w:fill="FFFFFF" w:themeFill="background1"/>
          </w:tcPr>
          <w:p w:rsidR="00B757E0" w:rsidRPr="00F604EC" w:rsidRDefault="00B757E0" w:rsidP="00F3716F">
            <w:pPr>
              <w:shd w:val="clear" w:color="auto" w:fill="FFFFFF" w:themeFill="background1"/>
              <w:rPr>
                <w:rFonts w:ascii="Times New Roman" w:hAnsi="Times New Roman" w:cs="Times New Roman"/>
                <w:bCs/>
              </w:rPr>
            </w:pPr>
            <w:r w:rsidRPr="00F604EC">
              <w:rPr>
                <w:rFonts w:ascii="Times New Roman" w:hAnsi="Times New Roman" w:cs="Times New Roman"/>
                <w:bCs/>
              </w:rPr>
              <w:t>Постепенный подъем, закаливающие процедуры</w:t>
            </w:r>
          </w:p>
        </w:tc>
        <w:tc>
          <w:tcPr>
            <w:tcW w:w="1417" w:type="dxa"/>
            <w:shd w:val="clear" w:color="auto" w:fill="FFFFFF" w:themeFill="background1"/>
          </w:tcPr>
          <w:p w:rsidR="00B757E0" w:rsidRPr="00F604EC" w:rsidRDefault="00B757E0" w:rsidP="00945102">
            <w:pPr>
              <w:shd w:val="clear" w:color="auto" w:fill="FFFFFF" w:themeFill="background1"/>
              <w:spacing w:after="0"/>
              <w:jc w:val="center"/>
              <w:rPr>
                <w:rFonts w:ascii="Times New Roman" w:hAnsi="Times New Roman" w:cs="Times New Roman"/>
                <w:bCs/>
              </w:rPr>
            </w:pPr>
          </w:p>
          <w:p w:rsidR="00B757E0" w:rsidRPr="00F604EC" w:rsidRDefault="00B757E0"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15.00-15.30</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15.00-15.30</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15.00-15.30</w:t>
            </w:r>
          </w:p>
        </w:tc>
        <w:tc>
          <w:tcPr>
            <w:tcW w:w="1559"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15.00-15.30</w:t>
            </w:r>
          </w:p>
        </w:tc>
        <w:tc>
          <w:tcPr>
            <w:tcW w:w="1344"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15.00-15.30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 xml:space="preserve">Полдник  </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c>
          <w:tcPr>
            <w:tcW w:w="1560" w:type="dxa"/>
            <w:shd w:val="clear" w:color="auto" w:fill="FFFFFF" w:themeFill="background1"/>
            <w:vAlign w:val="center"/>
          </w:tcPr>
          <w:p w:rsidR="00B757E0" w:rsidRPr="00F604EC" w:rsidRDefault="00B757E0" w:rsidP="004A20BB">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c>
          <w:tcPr>
            <w:tcW w:w="1559" w:type="dxa"/>
            <w:shd w:val="clear" w:color="auto" w:fill="FFFFFF" w:themeFill="background1"/>
            <w:vAlign w:val="center"/>
          </w:tcPr>
          <w:p w:rsidR="00B757E0" w:rsidRPr="00F604EC" w:rsidRDefault="00B757E0" w:rsidP="004A20BB">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c>
          <w:tcPr>
            <w:tcW w:w="1344" w:type="dxa"/>
            <w:shd w:val="clear" w:color="auto" w:fill="FFFFFF" w:themeFill="background1"/>
            <w:vAlign w:val="center"/>
          </w:tcPr>
          <w:p w:rsidR="00B757E0" w:rsidRPr="00F604EC" w:rsidRDefault="00B757E0" w:rsidP="004A20BB">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Занятия при необходимости</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16.00-16.25</w:t>
            </w:r>
          </w:p>
        </w:tc>
        <w:tc>
          <w:tcPr>
            <w:tcW w:w="1344"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r>
      <w:tr w:rsidR="00B757E0" w:rsidRPr="00F604EC" w:rsidTr="00B757E0">
        <w:trPr>
          <w:jc w:val="center"/>
        </w:trPr>
        <w:tc>
          <w:tcPr>
            <w:tcW w:w="2764" w:type="dxa"/>
            <w:shd w:val="clear" w:color="auto" w:fill="FFFFFF" w:themeFill="background1"/>
          </w:tcPr>
          <w:p w:rsidR="00B757E0" w:rsidRPr="00F604EC" w:rsidRDefault="00B757E0" w:rsidP="004A20BB">
            <w:pPr>
              <w:shd w:val="clear" w:color="auto" w:fill="FFFFFF" w:themeFill="background1"/>
              <w:rPr>
                <w:rFonts w:ascii="Times New Roman" w:hAnsi="Times New Roman" w:cs="Times New Roman"/>
                <w:bCs/>
              </w:rPr>
            </w:pPr>
            <w:r w:rsidRPr="00F604EC">
              <w:rPr>
                <w:rFonts w:ascii="Times New Roman" w:hAnsi="Times New Roman" w:cs="Times New Roman"/>
                <w:bCs/>
              </w:rPr>
              <w:t>Игры, самостоятельная деятельность детей</w:t>
            </w:r>
          </w:p>
        </w:tc>
        <w:tc>
          <w:tcPr>
            <w:tcW w:w="1417" w:type="dxa"/>
            <w:shd w:val="clear" w:color="auto" w:fill="FFFFFF" w:themeFill="background1"/>
          </w:tcPr>
          <w:p w:rsidR="00B757E0" w:rsidRPr="00F604EC" w:rsidRDefault="000A3C1A"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16.00-17.00</w:t>
            </w:r>
          </w:p>
        </w:tc>
        <w:tc>
          <w:tcPr>
            <w:tcW w:w="1560"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16.00-17.00</w:t>
            </w:r>
          </w:p>
        </w:tc>
        <w:tc>
          <w:tcPr>
            <w:tcW w:w="1417"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16.00-17.00</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16.00-17.00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16.00-17.00</w:t>
            </w:r>
          </w:p>
        </w:tc>
      </w:tr>
      <w:tr w:rsidR="00B757E0" w:rsidRPr="00F604EC" w:rsidTr="00B757E0">
        <w:trPr>
          <w:trHeight w:val="1360"/>
          <w:jc w:val="center"/>
        </w:trPr>
        <w:tc>
          <w:tcPr>
            <w:tcW w:w="2764" w:type="dxa"/>
            <w:shd w:val="clear" w:color="auto" w:fill="FFFFFF" w:themeFill="background1"/>
            <w:vAlign w:val="center"/>
          </w:tcPr>
          <w:p w:rsidR="00B757E0" w:rsidRPr="00F604EC" w:rsidRDefault="00B757E0" w:rsidP="004A20BB">
            <w:pPr>
              <w:shd w:val="clear" w:color="auto" w:fill="FFFFFF" w:themeFill="background1"/>
              <w:rPr>
                <w:rFonts w:ascii="Times New Roman" w:hAnsi="Times New Roman" w:cs="Times New Roman"/>
                <w:bCs/>
              </w:rPr>
            </w:pPr>
            <w:r w:rsidRPr="00F604EC">
              <w:rPr>
                <w:rFonts w:ascii="Times New Roman" w:hAnsi="Times New Roman" w:cs="Times New Roman"/>
                <w:bCs/>
              </w:rPr>
              <w:t>Подготовка к прогулке, прогулка, самостоятельная деятельность детей</w:t>
            </w:r>
          </w:p>
          <w:p w:rsidR="00B757E0" w:rsidRPr="00F604EC" w:rsidRDefault="00B757E0" w:rsidP="00945102">
            <w:pPr>
              <w:shd w:val="clear" w:color="auto" w:fill="FFFFFF" w:themeFill="background1"/>
              <w:rPr>
                <w:rFonts w:ascii="Times New Roman" w:hAnsi="Times New Roman" w:cs="Times New Roman"/>
                <w:bCs/>
              </w:rPr>
            </w:pPr>
          </w:p>
        </w:tc>
        <w:tc>
          <w:tcPr>
            <w:tcW w:w="1417"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p>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17.00-18.00</w:t>
            </w:r>
          </w:p>
        </w:tc>
        <w:tc>
          <w:tcPr>
            <w:tcW w:w="1560"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17.00-18.00</w:t>
            </w:r>
          </w:p>
        </w:tc>
        <w:tc>
          <w:tcPr>
            <w:tcW w:w="1417"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17.00-18.00</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17.00-18.00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17.00-18.00</w:t>
            </w:r>
          </w:p>
        </w:tc>
      </w:tr>
      <w:tr w:rsidR="00B757E0" w:rsidRPr="00F604EC" w:rsidTr="00B757E0">
        <w:trPr>
          <w:trHeight w:val="795"/>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 xml:space="preserve">Уход детей домой </w:t>
            </w:r>
          </w:p>
        </w:tc>
        <w:tc>
          <w:tcPr>
            <w:tcW w:w="1417" w:type="dxa"/>
            <w:shd w:val="clear" w:color="auto" w:fill="FFFFFF" w:themeFill="background1"/>
          </w:tcPr>
          <w:p w:rsidR="00B757E0" w:rsidRPr="00F604EC" w:rsidRDefault="00B757E0"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До 18.00</w:t>
            </w:r>
          </w:p>
          <w:p w:rsidR="00B757E0" w:rsidRPr="00F604EC" w:rsidRDefault="00B757E0" w:rsidP="00945102">
            <w:pPr>
              <w:shd w:val="clear" w:color="auto" w:fill="FFFFFF" w:themeFill="background1"/>
              <w:jc w:val="center"/>
              <w:rPr>
                <w:rFonts w:ascii="Times New Roman" w:hAnsi="Times New Roman" w:cs="Times New Roman"/>
                <w:bCs/>
              </w:rPr>
            </w:pP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До 18.00</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До 18.00</w:t>
            </w:r>
          </w:p>
        </w:tc>
        <w:tc>
          <w:tcPr>
            <w:tcW w:w="1559"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До 18.00</w:t>
            </w:r>
          </w:p>
        </w:tc>
        <w:tc>
          <w:tcPr>
            <w:tcW w:w="1344"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До 18.00</w:t>
            </w:r>
          </w:p>
        </w:tc>
      </w:tr>
    </w:tbl>
    <w:p w:rsidR="002D4B0D" w:rsidRPr="00F604EC" w:rsidRDefault="002D4B0D" w:rsidP="002D4B0D">
      <w:pPr>
        <w:pStyle w:val="a4"/>
        <w:shd w:val="clear" w:color="auto" w:fill="FFFFFF" w:themeFill="background1"/>
        <w:jc w:val="both"/>
        <w:rPr>
          <w:rFonts w:ascii="Times New Roman" w:hAnsi="Times New Roman" w:cs="Times New Roman"/>
          <w:b/>
          <w:sz w:val="28"/>
          <w:szCs w:val="28"/>
        </w:rPr>
      </w:pPr>
    </w:p>
    <w:p w:rsidR="000F4509" w:rsidRPr="00F604EC" w:rsidRDefault="000F4509" w:rsidP="00D45F4D">
      <w:pPr>
        <w:pStyle w:val="a4"/>
        <w:shd w:val="clear" w:color="auto" w:fill="FFFFFF"/>
        <w:ind w:left="675"/>
        <w:jc w:val="center"/>
        <w:rPr>
          <w:rFonts w:ascii="Times New Roman" w:hAnsi="Times New Roman" w:cs="Times New Roman"/>
          <w:b/>
          <w:bCs/>
          <w:sz w:val="28"/>
          <w:szCs w:val="28"/>
        </w:rPr>
      </w:pPr>
      <w:r w:rsidRPr="00F604EC">
        <w:rPr>
          <w:rFonts w:ascii="Times New Roman" w:hAnsi="Times New Roman" w:cs="Times New Roman"/>
          <w:b/>
          <w:bCs/>
          <w:sz w:val="28"/>
          <w:szCs w:val="28"/>
        </w:rPr>
        <w:t>Ре</w:t>
      </w:r>
      <w:r w:rsidR="00FE3804">
        <w:rPr>
          <w:rFonts w:ascii="Times New Roman" w:hAnsi="Times New Roman" w:cs="Times New Roman"/>
          <w:b/>
          <w:bCs/>
          <w:sz w:val="28"/>
          <w:szCs w:val="28"/>
        </w:rPr>
        <w:t>жим дня в детском саду на тёплый</w:t>
      </w:r>
      <w:r w:rsidRPr="00F604EC">
        <w:rPr>
          <w:rFonts w:ascii="Times New Roman" w:hAnsi="Times New Roman" w:cs="Times New Roman"/>
          <w:b/>
          <w:bCs/>
          <w:sz w:val="28"/>
          <w:szCs w:val="28"/>
        </w:rPr>
        <w:t xml:space="preserve"> период</w:t>
      </w:r>
      <w:r w:rsidR="00FE3804">
        <w:rPr>
          <w:rFonts w:ascii="Times New Roman" w:hAnsi="Times New Roman" w:cs="Times New Roman"/>
          <w:b/>
          <w:bCs/>
          <w:sz w:val="28"/>
          <w:szCs w:val="28"/>
        </w:rPr>
        <w:t xml:space="preserve"> года</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1559"/>
        <w:gridCol w:w="1417"/>
        <w:gridCol w:w="1418"/>
        <w:gridCol w:w="1417"/>
        <w:gridCol w:w="1917"/>
      </w:tblGrid>
      <w:tr w:rsidR="001F589F" w:rsidRPr="00F604EC" w:rsidTr="00A964C3">
        <w:trPr>
          <w:jc w:val="center"/>
        </w:trPr>
        <w:tc>
          <w:tcPr>
            <w:tcW w:w="2345" w:type="dxa"/>
            <w:vMerge w:val="restart"/>
            <w:shd w:val="clear" w:color="auto" w:fill="auto"/>
            <w:vAlign w:val="center"/>
          </w:tcPr>
          <w:p w:rsidR="000F4509" w:rsidRPr="00F604EC" w:rsidRDefault="000F4509" w:rsidP="00D45F4D">
            <w:pPr>
              <w:jc w:val="center"/>
              <w:rPr>
                <w:rFonts w:ascii="Times New Roman" w:hAnsi="Times New Roman" w:cs="Times New Roman"/>
                <w:b/>
                <w:bCs/>
              </w:rPr>
            </w:pPr>
            <w:r w:rsidRPr="00F604EC">
              <w:rPr>
                <w:rFonts w:ascii="Times New Roman" w:hAnsi="Times New Roman" w:cs="Times New Roman"/>
                <w:b/>
                <w:bCs/>
              </w:rPr>
              <w:t>Режимные мероприятия</w:t>
            </w:r>
          </w:p>
        </w:tc>
        <w:tc>
          <w:tcPr>
            <w:tcW w:w="7728" w:type="dxa"/>
            <w:gridSpan w:val="5"/>
          </w:tcPr>
          <w:p w:rsidR="000F4509" w:rsidRPr="00F604EC" w:rsidRDefault="000F4509" w:rsidP="00D45F4D">
            <w:pPr>
              <w:ind w:right="1163"/>
              <w:jc w:val="center"/>
              <w:rPr>
                <w:rFonts w:ascii="Times New Roman" w:hAnsi="Times New Roman" w:cs="Times New Roman"/>
                <w:b/>
                <w:bCs/>
              </w:rPr>
            </w:pPr>
            <w:r w:rsidRPr="00F604EC">
              <w:rPr>
                <w:rFonts w:ascii="Times New Roman" w:hAnsi="Times New Roman" w:cs="Times New Roman"/>
                <w:b/>
                <w:bCs/>
              </w:rPr>
              <w:t>Возрастные группы</w:t>
            </w:r>
          </w:p>
        </w:tc>
      </w:tr>
      <w:tr w:rsidR="001F589F" w:rsidRPr="00F604EC" w:rsidTr="00922CD5">
        <w:trPr>
          <w:jc w:val="center"/>
        </w:trPr>
        <w:tc>
          <w:tcPr>
            <w:tcW w:w="2345" w:type="dxa"/>
            <w:vMerge/>
            <w:shd w:val="clear" w:color="auto" w:fill="auto"/>
            <w:vAlign w:val="center"/>
          </w:tcPr>
          <w:p w:rsidR="000F4509" w:rsidRPr="00F604EC" w:rsidRDefault="000F4509" w:rsidP="00D45F4D">
            <w:pPr>
              <w:jc w:val="center"/>
              <w:rPr>
                <w:rFonts w:ascii="Times New Roman" w:hAnsi="Times New Roman" w:cs="Times New Roman"/>
                <w:b/>
                <w:bCs/>
              </w:rPr>
            </w:pPr>
          </w:p>
        </w:tc>
        <w:tc>
          <w:tcPr>
            <w:tcW w:w="1559" w:type="dxa"/>
          </w:tcPr>
          <w:p w:rsidR="000F4509" w:rsidRPr="00F604EC" w:rsidRDefault="000F4509" w:rsidP="00D45F4D">
            <w:pPr>
              <w:jc w:val="center"/>
              <w:rPr>
                <w:rFonts w:ascii="Times New Roman" w:hAnsi="Times New Roman" w:cs="Times New Roman"/>
                <w:b/>
                <w:bCs/>
                <w:iCs/>
              </w:rPr>
            </w:pPr>
            <w:r w:rsidRPr="00F604EC">
              <w:rPr>
                <w:rFonts w:ascii="Times New Roman" w:hAnsi="Times New Roman" w:cs="Times New Roman"/>
                <w:b/>
                <w:bCs/>
                <w:iCs/>
              </w:rPr>
              <w:t>Вторая группа раннего возраста</w:t>
            </w:r>
          </w:p>
        </w:tc>
        <w:tc>
          <w:tcPr>
            <w:tcW w:w="1417" w:type="dxa"/>
            <w:shd w:val="clear" w:color="auto" w:fill="auto"/>
            <w:vAlign w:val="center"/>
          </w:tcPr>
          <w:p w:rsidR="000F4509" w:rsidRPr="00F604EC" w:rsidRDefault="000F4509" w:rsidP="00D45F4D">
            <w:pPr>
              <w:jc w:val="center"/>
              <w:rPr>
                <w:rFonts w:ascii="Times New Roman" w:hAnsi="Times New Roman" w:cs="Times New Roman"/>
                <w:b/>
                <w:bCs/>
                <w:iCs/>
              </w:rPr>
            </w:pPr>
            <w:r w:rsidRPr="00F604EC">
              <w:rPr>
                <w:rFonts w:ascii="Times New Roman" w:hAnsi="Times New Roman" w:cs="Times New Roman"/>
                <w:b/>
                <w:bCs/>
                <w:iCs/>
              </w:rPr>
              <w:t>Младшая группа</w:t>
            </w:r>
          </w:p>
        </w:tc>
        <w:tc>
          <w:tcPr>
            <w:tcW w:w="1418" w:type="dxa"/>
            <w:shd w:val="clear" w:color="auto" w:fill="auto"/>
            <w:vAlign w:val="center"/>
          </w:tcPr>
          <w:p w:rsidR="000F4509" w:rsidRPr="00F604EC" w:rsidRDefault="000F4509" w:rsidP="00D45F4D">
            <w:pPr>
              <w:jc w:val="center"/>
              <w:rPr>
                <w:rFonts w:ascii="Times New Roman" w:hAnsi="Times New Roman" w:cs="Times New Roman"/>
                <w:b/>
                <w:bCs/>
                <w:iCs/>
              </w:rPr>
            </w:pPr>
            <w:r w:rsidRPr="00F604EC">
              <w:rPr>
                <w:rFonts w:ascii="Times New Roman" w:hAnsi="Times New Roman" w:cs="Times New Roman"/>
                <w:b/>
                <w:bCs/>
                <w:iCs/>
              </w:rPr>
              <w:t>Средняя группа</w:t>
            </w:r>
          </w:p>
        </w:tc>
        <w:tc>
          <w:tcPr>
            <w:tcW w:w="1417" w:type="dxa"/>
            <w:shd w:val="clear" w:color="auto" w:fill="auto"/>
            <w:vAlign w:val="center"/>
          </w:tcPr>
          <w:p w:rsidR="000F4509" w:rsidRPr="00F604EC" w:rsidRDefault="000F4509" w:rsidP="00D45F4D">
            <w:pPr>
              <w:jc w:val="center"/>
              <w:rPr>
                <w:rFonts w:ascii="Times New Roman" w:hAnsi="Times New Roman" w:cs="Times New Roman"/>
                <w:b/>
                <w:bCs/>
                <w:iCs/>
              </w:rPr>
            </w:pPr>
            <w:r w:rsidRPr="00F604EC">
              <w:rPr>
                <w:rFonts w:ascii="Times New Roman" w:hAnsi="Times New Roman" w:cs="Times New Roman"/>
                <w:b/>
                <w:bCs/>
                <w:iCs/>
              </w:rPr>
              <w:t>Старшая группа</w:t>
            </w:r>
          </w:p>
        </w:tc>
        <w:tc>
          <w:tcPr>
            <w:tcW w:w="1917" w:type="dxa"/>
            <w:shd w:val="clear" w:color="auto" w:fill="auto"/>
            <w:vAlign w:val="center"/>
          </w:tcPr>
          <w:p w:rsidR="000F4509" w:rsidRPr="00F604EC" w:rsidRDefault="000F4509" w:rsidP="00D45F4D">
            <w:pPr>
              <w:spacing w:after="0"/>
              <w:ind w:right="752"/>
              <w:jc w:val="center"/>
              <w:rPr>
                <w:rFonts w:ascii="Times New Roman" w:hAnsi="Times New Roman" w:cs="Times New Roman"/>
                <w:b/>
                <w:bCs/>
                <w:iCs/>
              </w:rPr>
            </w:pPr>
            <w:r w:rsidRPr="00F604EC">
              <w:rPr>
                <w:rFonts w:ascii="Times New Roman" w:hAnsi="Times New Roman" w:cs="Times New Roman"/>
                <w:b/>
                <w:bCs/>
                <w:iCs/>
              </w:rPr>
              <w:t xml:space="preserve">Подготовительная </w:t>
            </w:r>
          </w:p>
          <w:p w:rsidR="000F4509" w:rsidRPr="00F604EC" w:rsidRDefault="000F4509" w:rsidP="00D45F4D">
            <w:pPr>
              <w:spacing w:after="0"/>
              <w:ind w:right="455"/>
              <w:jc w:val="center"/>
              <w:rPr>
                <w:rFonts w:ascii="Times New Roman" w:hAnsi="Times New Roman" w:cs="Times New Roman"/>
                <w:b/>
                <w:bCs/>
                <w:iCs/>
              </w:rPr>
            </w:pPr>
            <w:r w:rsidRPr="00F604EC">
              <w:rPr>
                <w:rFonts w:ascii="Times New Roman" w:hAnsi="Times New Roman" w:cs="Times New Roman"/>
                <w:b/>
                <w:bCs/>
                <w:iCs/>
              </w:rPr>
              <w:t>группа</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Приём, и осмотр детей, игры, самостоятельная деятельность,  утренняя гимнастика (не менее 10 минут)</w:t>
            </w:r>
          </w:p>
        </w:tc>
        <w:tc>
          <w:tcPr>
            <w:tcW w:w="1559" w:type="dxa"/>
          </w:tcPr>
          <w:p w:rsidR="00922CD5" w:rsidRPr="00F604EC" w:rsidRDefault="00922CD5" w:rsidP="00D45F4D">
            <w:pPr>
              <w:spacing w:after="0"/>
              <w:jc w:val="center"/>
              <w:rPr>
                <w:rFonts w:ascii="Times New Roman" w:hAnsi="Times New Roman" w:cs="Times New Roman"/>
                <w:bCs/>
              </w:rPr>
            </w:pPr>
          </w:p>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7.30-8.30</w:t>
            </w:r>
          </w:p>
        </w:tc>
        <w:tc>
          <w:tcPr>
            <w:tcW w:w="1417" w:type="dxa"/>
            <w:shd w:val="clear" w:color="auto" w:fill="auto"/>
            <w:vAlign w:val="center"/>
          </w:tcPr>
          <w:p w:rsidR="00922CD5" w:rsidRPr="00F604EC" w:rsidRDefault="00922CD5" w:rsidP="00E307FC">
            <w:pPr>
              <w:jc w:val="center"/>
              <w:rPr>
                <w:rFonts w:ascii="Times New Roman" w:hAnsi="Times New Roman" w:cs="Times New Roman"/>
                <w:bCs/>
              </w:rPr>
            </w:pPr>
            <w:r w:rsidRPr="00F604EC">
              <w:rPr>
                <w:rFonts w:ascii="Times New Roman" w:hAnsi="Times New Roman" w:cs="Times New Roman"/>
                <w:bCs/>
              </w:rPr>
              <w:t>7.30-8.30</w:t>
            </w:r>
          </w:p>
        </w:tc>
        <w:tc>
          <w:tcPr>
            <w:tcW w:w="1418" w:type="dxa"/>
            <w:shd w:val="clear" w:color="auto" w:fill="auto"/>
            <w:vAlign w:val="center"/>
          </w:tcPr>
          <w:p w:rsidR="00922CD5" w:rsidRPr="00F604EC" w:rsidRDefault="00922CD5" w:rsidP="00E307FC">
            <w:pPr>
              <w:jc w:val="center"/>
              <w:rPr>
                <w:rFonts w:ascii="Times New Roman" w:hAnsi="Times New Roman" w:cs="Times New Roman"/>
                <w:bCs/>
              </w:rPr>
            </w:pPr>
            <w:r w:rsidRPr="00F604EC">
              <w:rPr>
                <w:rFonts w:ascii="Times New Roman" w:hAnsi="Times New Roman" w:cs="Times New Roman"/>
                <w:bCs/>
              </w:rPr>
              <w:t>7.30-8.30</w:t>
            </w:r>
          </w:p>
        </w:tc>
        <w:tc>
          <w:tcPr>
            <w:tcW w:w="1417" w:type="dxa"/>
            <w:shd w:val="clear" w:color="auto" w:fill="auto"/>
            <w:vAlign w:val="center"/>
          </w:tcPr>
          <w:p w:rsidR="00922CD5" w:rsidRPr="00F604EC" w:rsidRDefault="00922CD5" w:rsidP="00E307FC">
            <w:pPr>
              <w:jc w:val="center"/>
              <w:rPr>
                <w:rFonts w:ascii="Times New Roman" w:hAnsi="Times New Roman" w:cs="Times New Roman"/>
                <w:bCs/>
              </w:rPr>
            </w:pPr>
            <w:r w:rsidRPr="00F604EC">
              <w:rPr>
                <w:rFonts w:ascii="Times New Roman" w:hAnsi="Times New Roman" w:cs="Times New Roman"/>
                <w:bCs/>
              </w:rPr>
              <w:t>7.30-8.30</w:t>
            </w:r>
          </w:p>
        </w:tc>
        <w:tc>
          <w:tcPr>
            <w:tcW w:w="1917" w:type="dxa"/>
            <w:shd w:val="clear" w:color="auto" w:fill="auto"/>
            <w:vAlign w:val="center"/>
          </w:tcPr>
          <w:p w:rsidR="00922CD5" w:rsidRPr="00F604EC" w:rsidRDefault="00922CD5" w:rsidP="00E307FC">
            <w:pPr>
              <w:ind w:right="738"/>
              <w:jc w:val="center"/>
              <w:rPr>
                <w:rFonts w:ascii="Times New Roman" w:hAnsi="Times New Roman" w:cs="Times New Roman"/>
                <w:bCs/>
              </w:rPr>
            </w:pPr>
            <w:r w:rsidRPr="00F604EC">
              <w:rPr>
                <w:rFonts w:ascii="Times New Roman" w:hAnsi="Times New Roman" w:cs="Times New Roman"/>
                <w:bCs/>
              </w:rPr>
              <w:t>7.30-8.30</w:t>
            </w:r>
          </w:p>
        </w:tc>
      </w:tr>
      <w:tr w:rsidR="00922CD5" w:rsidRPr="00F604EC" w:rsidTr="00922CD5">
        <w:trPr>
          <w:trHeight w:val="525"/>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Завтрак</w:t>
            </w:r>
          </w:p>
        </w:tc>
        <w:tc>
          <w:tcPr>
            <w:tcW w:w="1559" w:type="dxa"/>
          </w:tcPr>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8.30-8.50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8.30-8.50</w:t>
            </w:r>
          </w:p>
        </w:tc>
        <w:tc>
          <w:tcPr>
            <w:tcW w:w="1418"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8.30-8.50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8.30-8.50</w:t>
            </w:r>
          </w:p>
        </w:tc>
        <w:tc>
          <w:tcPr>
            <w:tcW w:w="1917" w:type="dxa"/>
            <w:shd w:val="clear" w:color="auto" w:fill="auto"/>
            <w:vAlign w:val="center"/>
          </w:tcPr>
          <w:p w:rsidR="00922CD5" w:rsidRPr="00F604EC" w:rsidRDefault="00922CD5" w:rsidP="00D45F4D">
            <w:pPr>
              <w:ind w:right="740"/>
              <w:jc w:val="center"/>
              <w:rPr>
                <w:rFonts w:ascii="Times New Roman" w:hAnsi="Times New Roman" w:cs="Times New Roman"/>
                <w:bCs/>
              </w:rPr>
            </w:pPr>
            <w:r w:rsidRPr="00F604EC">
              <w:rPr>
                <w:rFonts w:ascii="Times New Roman" w:hAnsi="Times New Roman" w:cs="Times New Roman"/>
                <w:bCs/>
              </w:rPr>
              <w:t>8.30-8.50</w:t>
            </w:r>
          </w:p>
        </w:tc>
      </w:tr>
      <w:tr w:rsidR="00922CD5" w:rsidRPr="00F604EC" w:rsidTr="00922CD5">
        <w:trPr>
          <w:trHeight w:val="1017"/>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Игры, самостоятельная деятельность</w:t>
            </w:r>
          </w:p>
        </w:tc>
        <w:tc>
          <w:tcPr>
            <w:tcW w:w="1559" w:type="dxa"/>
          </w:tcPr>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8.50-9.10</w:t>
            </w:r>
          </w:p>
        </w:tc>
        <w:tc>
          <w:tcPr>
            <w:tcW w:w="1417" w:type="dxa"/>
            <w:shd w:val="clear" w:color="auto" w:fill="auto"/>
            <w:vAlign w:val="center"/>
          </w:tcPr>
          <w:p w:rsidR="00922CD5" w:rsidRPr="00F604EC" w:rsidRDefault="00922CD5" w:rsidP="00922CD5">
            <w:pPr>
              <w:rPr>
                <w:rFonts w:ascii="Times New Roman" w:hAnsi="Times New Roman" w:cs="Times New Roman"/>
                <w:bCs/>
              </w:rPr>
            </w:pPr>
            <w:r w:rsidRPr="00F604EC">
              <w:rPr>
                <w:rFonts w:ascii="Times New Roman" w:hAnsi="Times New Roman" w:cs="Times New Roman"/>
                <w:bCs/>
              </w:rPr>
              <w:t>8.50-9.10</w:t>
            </w:r>
          </w:p>
        </w:tc>
        <w:tc>
          <w:tcPr>
            <w:tcW w:w="1418"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8.50-9.10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8.50-9.10</w:t>
            </w:r>
          </w:p>
        </w:tc>
        <w:tc>
          <w:tcPr>
            <w:tcW w:w="1917" w:type="dxa"/>
            <w:shd w:val="clear" w:color="auto" w:fill="auto"/>
            <w:vAlign w:val="center"/>
          </w:tcPr>
          <w:p w:rsidR="00922CD5" w:rsidRPr="00F604EC" w:rsidRDefault="00922CD5" w:rsidP="00D45F4D">
            <w:pPr>
              <w:ind w:right="456"/>
              <w:jc w:val="center"/>
              <w:rPr>
                <w:rFonts w:ascii="Times New Roman" w:hAnsi="Times New Roman" w:cs="Times New Roman"/>
                <w:bCs/>
              </w:rPr>
            </w:pPr>
            <w:r w:rsidRPr="00F604EC">
              <w:rPr>
                <w:rFonts w:ascii="Times New Roman" w:hAnsi="Times New Roman" w:cs="Times New Roman"/>
                <w:bCs/>
              </w:rPr>
              <w:t>8.50-9.10</w:t>
            </w:r>
          </w:p>
        </w:tc>
      </w:tr>
      <w:tr w:rsidR="00922CD5" w:rsidRPr="00F604EC" w:rsidTr="00922CD5">
        <w:trPr>
          <w:trHeight w:val="1017"/>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Второй завтрак</w:t>
            </w:r>
          </w:p>
        </w:tc>
        <w:tc>
          <w:tcPr>
            <w:tcW w:w="1559" w:type="dxa"/>
          </w:tcPr>
          <w:p w:rsidR="00922CD5" w:rsidRPr="00F604EC" w:rsidRDefault="00922CD5" w:rsidP="00922CD5">
            <w:pPr>
              <w:spacing w:after="0"/>
              <w:jc w:val="center"/>
              <w:rPr>
                <w:rFonts w:ascii="Times New Roman" w:hAnsi="Times New Roman" w:cs="Times New Roman"/>
                <w:bCs/>
              </w:rPr>
            </w:pPr>
            <w:r w:rsidRPr="00F604EC">
              <w:rPr>
                <w:rFonts w:ascii="Times New Roman" w:hAnsi="Times New Roman" w:cs="Times New Roman"/>
                <w:bCs/>
              </w:rPr>
              <w:t>10.00-10.30</w:t>
            </w:r>
          </w:p>
        </w:tc>
        <w:tc>
          <w:tcPr>
            <w:tcW w:w="1417" w:type="dxa"/>
            <w:shd w:val="clear" w:color="auto" w:fill="auto"/>
            <w:vAlign w:val="center"/>
          </w:tcPr>
          <w:p w:rsidR="00922CD5" w:rsidRPr="00F604EC" w:rsidRDefault="00922CD5" w:rsidP="00922CD5">
            <w:pPr>
              <w:rPr>
                <w:rFonts w:ascii="Times New Roman" w:hAnsi="Times New Roman" w:cs="Times New Roman"/>
                <w:bCs/>
              </w:rPr>
            </w:pPr>
            <w:r w:rsidRPr="00F604EC">
              <w:rPr>
                <w:rFonts w:ascii="Times New Roman" w:hAnsi="Times New Roman" w:cs="Times New Roman"/>
                <w:bCs/>
              </w:rPr>
              <w:t>10.00-10.30</w:t>
            </w:r>
          </w:p>
        </w:tc>
        <w:tc>
          <w:tcPr>
            <w:tcW w:w="1418"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10.00-10.30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10.00-10.30</w:t>
            </w:r>
          </w:p>
        </w:tc>
        <w:tc>
          <w:tcPr>
            <w:tcW w:w="1917" w:type="dxa"/>
            <w:shd w:val="clear" w:color="auto" w:fill="auto"/>
            <w:vAlign w:val="center"/>
          </w:tcPr>
          <w:p w:rsidR="00922CD5" w:rsidRPr="00F604EC" w:rsidRDefault="00922CD5" w:rsidP="00D45F4D">
            <w:pPr>
              <w:ind w:right="456"/>
              <w:jc w:val="center"/>
              <w:rPr>
                <w:rFonts w:ascii="Times New Roman" w:hAnsi="Times New Roman" w:cs="Times New Roman"/>
                <w:bCs/>
              </w:rPr>
            </w:pPr>
            <w:r w:rsidRPr="00F604EC">
              <w:rPr>
                <w:rFonts w:ascii="Times New Roman" w:hAnsi="Times New Roman" w:cs="Times New Roman"/>
                <w:bCs/>
              </w:rPr>
              <w:t>10.00-10.30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Подготовка к прогулке, прогулка, занятия на прогулке, возвращение с прогулки</w:t>
            </w:r>
          </w:p>
        </w:tc>
        <w:tc>
          <w:tcPr>
            <w:tcW w:w="1559" w:type="dxa"/>
          </w:tcPr>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9.10-11.30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9.10-12.00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9.10-12.00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9.10-12.00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9.10-12.00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 xml:space="preserve">Обед </w:t>
            </w:r>
          </w:p>
        </w:tc>
        <w:tc>
          <w:tcPr>
            <w:tcW w:w="1559" w:type="dxa"/>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11.30-12.00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12.00-12.30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12.0</w:t>
            </w:r>
            <w:r w:rsidR="00922CD5" w:rsidRPr="00F604EC">
              <w:rPr>
                <w:rFonts w:ascii="Times New Roman" w:hAnsi="Times New Roman" w:cs="Times New Roman"/>
                <w:bCs/>
              </w:rPr>
              <w:t>0-12.30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12.00-12.3</w:t>
            </w:r>
            <w:r w:rsidR="00922CD5" w:rsidRPr="00F604EC">
              <w:rPr>
                <w:rFonts w:ascii="Times New Roman" w:hAnsi="Times New Roman" w:cs="Times New Roman"/>
                <w:bCs/>
              </w:rPr>
              <w:t>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12.00-12.3</w:t>
            </w:r>
            <w:r w:rsidR="00922CD5" w:rsidRPr="00F604EC">
              <w:rPr>
                <w:rFonts w:ascii="Times New Roman" w:hAnsi="Times New Roman" w:cs="Times New Roman"/>
                <w:bCs/>
              </w:rPr>
              <w:t>0</w:t>
            </w:r>
          </w:p>
        </w:tc>
      </w:tr>
      <w:tr w:rsidR="00922CD5" w:rsidRPr="00F604EC" w:rsidTr="00922CD5">
        <w:trPr>
          <w:jc w:val="center"/>
        </w:trPr>
        <w:tc>
          <w:tcPr>
            <w:tcW w:w="2345" w:type="dxa"/>
            <w:shd w:val="clear" w:color="auto" w:fill="auto"/>
          </w:tcPr>
          <w:p w:rsidR="00922CD5" w:rsidRPr="00F604EC" w:rsidRDefault="00E307FC" w:rsidP="00E307FC">
            <w:pPr>
              <w:rPr>
                <w:rFonts w:ascii="Times New Roman" w:hAnsi="Times New Roman" w:cs="Times New Roman"/>
                <w:bCs/>
              </w:rPr>
            </w:pPr>
            <w:r w:rsidRPr="00F604EC">
              <w:rPr>
                <w:rFonts w:ascii="Times New Roman" w:hAnsi="Times New Roman" w:cs="Times New Roman"/>
                <w:bCs/>
              </w:rPr>
              <w:t xml:space="preserve">Подготовка ко сну, </w:t>
            </w:r>
            <w:r w:rsidR="00922CD5" w:rsidRPr="00F604EC">
              <w:rPr>
                <w:rFonts w:ascii="Times New Roman" w:hAnsi="Times New Roman" w:cs="Times New Roman"/>
                <w:bCs/>
              </w:rPr>
              <w:t>сон</w:t>
            </w:r>
            <w:r w:rsidRPr="00F604EC">
              <w:rPr>
                <w:rFonts w:ascii="Times New Roman" w:hAnsi="Times New Roman" w:cs="Times New Roman"/>
                <w:bCs/>
              </w:rPr>
              <w:t>.</w:t>
            </w:r>
          </w:p>
        </w:tc>
        <w:tc>
          <w:tcPr>
            <w:tcW w:w="1559" w:type="dxa"/>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12.00-15.00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12.30-15.00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12.30-15.00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12.30-15.00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12.30-15.00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 xml:space="preserve">Постепенный подъем, воздушные, водные процедуры, самостоятельная деятельность </w:t>
            </w:r>
          </w:p>
        </w:tc>
        <w:tc>
          <w:tcPr>
            <w:tcW w:w="1559" w:type="dxa"/>
          </w:tcPr>
          <w:p w:rsidR="00922CD5" w:rsidRPr="00F604EC" w:rsidRDefault="00E307FC" w:rsidP="00D45F4D">
            <w:pPr>
              <w:spacing w:after="0"/>
              <w:jc w:val="center"/>
              <w:rPr>
                <w:rFonts w:ascii="Times New Roman" w:hAnsi="Times New Roman" w:cs="Times New Roman"/>
                <w:bCs/>
              </w:rPr>
            </w:pPr>
            <w:r w:rsidRPr="00F604EC">
              <w:rPr>
                <w:rFonts w:ascii="Times New Roman" w:hAnsi="Times New Roman" w:cs="Times New Roman"/>
                <w:bCs/>
              </w:rPr>
              <w:t>15.00-15.30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15.00-15.30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15.00-15.30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15.00-15.30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15.00-15.30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 xml:space="preserve">Полдник  </w:t>
            </w:r>
          </w:p>
        </w:tc>
        <w:tc>
          <w:tcPr>
            <w:tcW w:w="1559" w:type="dxa"/>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15.30-16.00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15.30-16.00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15.30-16.00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15.30-16.00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15.30-16.00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rPr>
            </w:pPr>
            <w:r w:rsidRPr="00F604EC">
              <w:rPr>
                <w:rFonts w:ascii="Times New Roman" w:hAnsi="Times New Roman" w:cs="Times New Roman"/>
              </w:rPr>
              <w:t>Прогулка (игры, досуги, занятия в творческих объединениях, развлечения)</w:t>
            </w:r>
          </w:p>
          <w:p w:rsidR="00922CD5" w:rsidRPr="00F604EC" w:rsidRDefault="00922CD5" w:rsidP="00D45F4D">
            <w:pPr>
              <w:rPr>
                <w:rFonts w:ascii="Times New Roman" w:hAnsi="Times New Roman" w:cs="Times New Roman"/>
                <w:bCs/>
              </w:rPr>
            </w:pPr>
            <w:r w:rsidRPr="00F604EC">
              <w:rPr>
                <w:rFonts w:ascii="Times New Roman" w:hAnsi="Times New Roman" w:cs="Times New Roman"/>
                <w:bCs/>
              </w:rPr>
              <w:t>Самостоятельная деятельность детей</w:t>
            </w:r>
          </w:p>
        </w:tc>
        <w:tc>
          <w:tcPr>
            <w:tcW w:w="1559" w:type="dxa"/>
          </w:tcPr>
          <w:p w:rsidR="00922CD5" w:rsidRPr="00F604EC" w:rsidRDefault="00E307FC" w:rsidP="00D45F4D">
            <w:pPr>
              <w:spacing w:after="0"/>
              <w:rPr>
                <w:rFonts w:ascii="Times New Roman" w:hAnsi="Times New Roman" w:cs="Times New Roman"/>
                <w:bCs/>
              </w:rPr>
            </w:pPr>
            <w:r w:rsidRPr="00F604EC">
              <w:rPr>
                <w:rFonts w:ascii="Times New Roman" w:hAnsi="Times New Roman" w:cs="Times New Roman"/>
                <w:bCs/>
              </w:rPr>
              <w:t>16.00-18.00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16.00-18.00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16.00-18.00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16.00-18.00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16.00-18.00</w:t>
            </w:r>
          </w:p>
        </w:tc>
      </w:tr>
      <w:tr w:rsidR="00922CD5" w:rsidRPr="00F604EC" w:rsidTr="00922CD5">
        <w:trPr>
          <w:trHeight w:val="795"/>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 xml:space="preserve">Уход детей домой </w:t>
            </w:r>
          </w:p>
        </w:tc>
        <w:tc>
          <w:tcPr>
            <w:tcW w:w="1559" w:type="dxa"/>
          </w:tcPr>
          <w:p w:rsidR="00922CD5" w:rsidRPr="00F604EC" w:rsidRDefault="00922CD5" w:rsidP="00D45F4D">
            <w:pPr>
              <w:spacing w:after="0"/>
              <w:jc w:val="center"/>
              <w:rPr>
                <w:rFonts w:ascii="Times New Roman" w:hAnsi="Times New Roman" w:cs="Times New Roman"/>
                <w:bCs/>
              </w:rPr>
            </w:pPr>
          </w:p>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18.00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18.00</w:t>
            </w:r>
          </w:p>
        </w:tc>
        <w:tc>
          <w:tcPr>
            <w:tcW w:w="1418"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18.00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18.00</w:t>
            </w:r>
          </w:p>
        </w:tc>
        <w:tc>
          <w:tcPr>
            <w:tcW w:w="1917" w:type="dxa"/>
            <w:shd w:val="clear" w:color="auto" w:fill="auto"/>
            <w:vAlign w:val="center"/>
          </w:tcPr>
          <w:p w:rsidR="00922CD5" w:rsidRPr="00F604EC" w:rsidRDefault="00922CD5" w:rsidP="00D45F4D">
            <w:pPr>
              <w:ind w:right="315"/>
              <w:jc w:val="center"/>
              <w:rPr>
                <w:rFonts w:ascii="Times New Roman" w:hAnsi="Times New Roman" w:cs="Times New Roman"/>
                <w:bCs/>
              </w:rPr>
            </w:pPr>
            <w:r w:rsidRPr="00F604EC">
              <w:rPr>
                <w:rFonts w:ascii="Times New Roman" w:hAnsi="Times New Roman" w:cs="Times New Roman"/>
                <w:bCs/>
              </w:rPr>
              <w:t>18.00</w:t>
            </w:r>
          </w:p>
        </w:tc>
      </w:tr>
    </w:tbl>
    <w:p w:rsidR="00FB4A80" w:rsidRDefault="00FB4A80" w:rsidP="00D45F4D">
      <w:pPr>
        <w:pStyle w:val="a3"/>
        <w:shd w:val="clear" w:color="auto" w:fill="FFFFFF"/>
        <w:spacing w:before="0" w:beforeAutospacing="0" w:after="0" w:afterAutospacing="0" w:line="276" w:lineRule="auto"/>
        <w:ind w:firstLine="360"/>
        <w:rPr>
          <w:rStyle w:val="af8"/>
          <w:sz w:val="28"/>
          <w:szCs w:val="28"/>
          <w:bdr w:val="none" w:sz="0" w:space="0" w:color="auto" w:frame="1"/>
        </w:rPr>
      </w:pPr>
    </w:p>
    <w:p w:rsidR="00092317" w:rsidRDefault="007D6628" w:rsidP="00D45F4D">
      <w:pPr>
        <w:pStyle w:val="a3"/>
        <w:shd w:val="clear" w:color="auto" w:fill="FFFFFF"/>
        <w:spacing w:before="0" w:beforeAutospacing="0" w:after="0" w:afterAutospacing="0" w:line="276" w:lineRule="auto"/>
        <w:ind w:firstLine="360"/>
        <w:rPr>
          <w:rStyle w:val="af8"/>
          <w:sz w:val="28"/>
          <w:szCs w:val="28"/>
          <w:bdr w:val="none" w:sz="0" w:space="0" w:color="auto" w:frame="1"/>
        </w:rPr>
      </w:pPr>
      <w:r>
        <w:rPr>
          <w:rStyle w:val="af8"/>
          <w:sz w:val="28"/>
          <w:szCs w:val="28"/>
          <w:bdr w:val="none" w:sz="0" w:space="0" w:color="auto" w:frame="1"/>
        </w:rPr>
        <w:t>3.2.8</w:t>
      </w:r>
      <w:r w:rsidR="00C04F15">
        <w:rPr>
          <w:rStyle w:val="af8"/>
          <w:sz w:val="28"/>
          <w:szCs w:val="28"/>
          <w:bdr w:val="none" w:sz="0" w:space="0" w:color="auto" w:frame="1"/>
        </w:rPr>
        <w:t>.</w:t>
      </w:r>
      <w:r w:rsidR="00092317">
        <w:rPr>
          <w:rStyle w:val="af8"/>
          <w:sz w:val="28"/>
          <w:szCs w:val="28"/>
          <w:bdr w:val="none" w:sz="0" w:space="0" w:color="auto" w:frame="1"/>
        </w:rPr>
        <w:t xml:space="preserve"> Перечень произведений художественной литературы</w:t>
      </w:r>
      <w:r w:rsidR="00303D9C">
        <w:rPr>
          <w:rStyle w:val="af8"/>
          <w:sz w:val="28"/>
          <w:szCs w:val="28"/>
          <w:bdr w:val="none" w:sz="0" w:space="0" w:color="auto" w:frame="1"/>
        </w:rPr>
        <w:t xml:space="preserve"> для реализации парциальной образовательной </w:t>
      </w:r>
      <w:bookmarkStart w:id="1" w:name="_GoBack"/>
      <w:bookmarkEnd w:id="1"/>
      <w:r w:rsidR="00303D9C">
        <w:rPr>
          <w:rStyle w:val="af8"/>
          <w:sz w:val="28"/>
          <w:szCs w:val="28"/>
          <w:bdr w:val="none" w:sz="0" w:space="0" w:color="auto" w:frame="1"/>
        </w:rPr>
        <w:t>программы «Мир культурных растений»</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Цветы цветут (в парке, в лесу, в степи)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А. К. Толстой «Колокольчики».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В. Катаев «Цветик-семицветик».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Е. Благинина «Одуванчик», «Черемуха».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Е. Серова «Ландыш», «Гвоздика», «Незабудки».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Н. Сладков «Любитель цветов».</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6. Ю. Мориц «Цветок».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7. М. Познананская «Одуванчик»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8. Е. Трутнева «Колокольчик».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Осень (периоды осени, осенние месяцы, деревья осенью)</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И</w:t>
      </w:r>
      <w:r w:rsidR="00435C34">
        <w:rPr>
          <w:sz w:val="28"/>
          <w:szCs w:val="28"/>
        </w:rPr>
        <w:t>.</w:t>
      </w:r>
      <w:r w:rsidRPr="00092317">
        <w:rPr>
          <w:sz w:val="28"/>
          <w:szCs w:val="28"/>
        </w:rPr>
        <w:t xml:space="preserve"> Токмакова «Деревья», «Дуб», «Разговор старой ивы с дождем»</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К. Ушинский «Спор деревьев», «Четыре желания», «Рассказы и сказки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А. Плещеев «Ель», «Осень наступила».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А. Фет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Г. Скребицкий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6. А. Пушкин «Осень», «Уж небо осенью дышало».</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7. А. Толстой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8. А. Н. Майков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9. С. Есенин «Нивы сжаты…».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10. Е. Трутнева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11. В. Бианки «Синичкин календарь»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12. Ф. Тютчев «Есть в осени первоначальной…</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13. М. Исаковский «Вишня».</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14. Л. Н. Толстой «Дуб и орешник».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16. И. С. Соколов-Микитов "Осень", "Листопадничек", "Лес осенью", "Осень в лесу", "Пролетело жаркое лето", "Осень в Чуне".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17. К. Г. Паустовский "Желтый свет", "Рассказ про осень", "Подарок", "Барсучий нос", "Прощание с летом","Словарь родной природы".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18. К. В. Лукашевич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19. И. С. Тургенев "Осенний день в березовой роще"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20. И. А. Бунин "Антоновские яблоки"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21. "Осенние сказки" - сборник сказок народов мира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22. М. М. Пришвин "Поэтические миниатюры об осени", «Кладовая солнца»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23. С. Топелиус "Солнечный луч в ноябре"</w:t>
      </w:r>
    </w:p>
    <w:p w:rsid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24. Юрий Коваль "Листобой"</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Pr>
          <w:sz w:val="28"/>
          <w:szCs w:val="28"/>
        </w:rPr>
        <w:t xml:space="preserve">25. </w:t>
      </w:r>
      <w:r w:rsidRPr="00092317">
        <w:rPr>
          <w:sz w:val="28"/>
          <w:szCs w:val="28"/>
        </w:rPr>
        <w:t>Г. Снегирев "Как птицы и звери к зиме готовятся", "Черничное варенье"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Pr>
          <w:sz w:val="28"/>
          <w:szCs w:val="28"/>
        </w:rPr>
        <w:t>26</w:t>
      </w:r>
      <w:r w:rsidRPr="00092317">
        <w:rPr>
          <w:sz w:val="28"/>
          <w:szCs w:val="28"/>
        </w:rPr>
        <w:t>. Д. Н. Мамин-Сибиряк "Серая Шейка"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Pr>
          <w:sz w:val="28"/>
          <w:szCs w:val="28"/>
        </w:rPr>
        <w:t>27</w:t>
      </w:r>
      <w:r w:rsidRPr="00092317">
        <w:rPr>
          <w:sz w:val="28"/>
          <w:szCs w:val="28"/>
        </w:rPr>
        <w:t xml:space="preserve">. В. А. Сухомлинский Кого ждала рябина», «Улетают лебеди», «Осенний наряд», Как начинается осень», «Осенние дожди», «Как муравей перелез через ручеек», «Осенний клен», «Ива – будто девушка золотокосая», «Осень принесла золотые ленты», </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Pr>
          <w:sz w:val="28"/>
          <w:szCs w:val="28"/>
        </w:rPr>
        <w:t>28</w:t>
      </w:r>
      <w:r w:rsidRPr="00092317">
        <w:rPr>
          <w:sz w:val="28"/>
          <w:szCs w:val="28"/>
        </w:rPr>
        <w:t>. К. Твардовский «Лес осенью»</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29</w:t>
      </w:r>
      <w:r w:rsidR="00092317" w:rsidRPr="00092317">
        <w:rPr>
          <w:sz w:val="28"/>
          <w:szCs w:val="28"/>
        </w:rPr>
        <w:t>. В. Строков «Насекомые осенью»</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30</w:t>
      </w:r>
      <w:r w:rsidR="00092317" w:rsidRPr="00092317">
        <w:rPr>
          <w:sz w:val="28"/>
          <w:szCs w:val="28"/>
        </w:rPr>
        <w:t>. Р. н. с. «Пых»</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Хлеб</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М. Пришвин «Лисичкин хлеб»</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2. Ю. Круторогов «Д</w:t>
      </w:r>
      <w:r w:rsidR="00092317" w:rsidRPr="00092317">
        <w:rPr>
          <w:sz w:val="28"/>
          <w:szCs w:val="28"/>
        </w:rPr>
        <w:t>ождь из семян».</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Л. Кон из «Книги о растениях» («Пшеница», «Рожь»).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Я Дягутите «Руки человека» (из книги «Рожь поет»</w:t>
      </w:r>
      <w:r w:rsidR="00FE4C40">
        <w:rPr>
          <w:sz w:val="28"/>
          <w:szCs w:val="28"/>
        </w:rPr>
        <w:t>)</w:t>
      </w:r>
      <w:r w:rsidRPr="00092317">
        <w:rPr>
          <w:sz w:val="28"/>
          <w:szCs w:val="28"/>
        </w:rPr>
        <w:t>.</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М. Глинская «Хлеб»</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6. Укр. н. с. «Колосок».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7. Я. Тайц «Все здесь».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8. В. А. Схомлинский ««К</w:t>
      </w:r>
      <w:r w:rsidR="00FE4C40">
        <w:rPr>
          <w:sz w:val="28"/>
          <w:szCs w:val="28"/>
        </w:rPr>
        <w:t>а</w:t>
      </w:r>
      <w:r w:rsidRPr="00092317">
        <w:rPr>
          <w:sz w:val="28"/>
          <w:szCs w:val="28"/>
        </w:rPr>
        <w:t>к из зернышка вырос колосок», «Хлеб – это труд», «Пряник и колосок»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9. «Легкий хлеб» белорусская сказка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10. А. Митяев «Мешок овсянки»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11. В. В. Коноваленко «Откуда хлеб пришел»</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Овощи, фрукты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Л. Н. Толстой «Старик и яблони», «Косточка»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А. С. Пушкин «…Оно соку спелого полно…»</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М. Исаковский «Вишня»</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Ю. Тувим «Овощи»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Народная сказка в обработке К. Ушинского «Вершки и корешки».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6. Н. Носов «Огурцы», «Про репку», «Огородники».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7. Б. Житков «Что я видел».</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8. М. Соколов-Микитов «Листопадничек</w:t>
      </w:r>
      <w:r w:rsidR="00FE4C40">
        <w:rPr>
          <w:sz w:val="28"/>
          <w:szCs w:val="28"/>
        </w:rPr>
        <w:t>».</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9. В. Сухомлинский «Пахнет яблоками»</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 xml:space="preserve">10. </w:t>
      </w:r>
      <w:r w:rsidR="00092317" w:rsidRPr="00092317">
        <w:rPr>
          <w:sz w:val="28"/>
          <w:szCs w:val="28"/>
        </w:rPr>
        <w:t>«Мужик и медведь» - р. н. с.</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11. «Приходите в огород» (шотландская песенка Э. Островская «Картошка»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Грибы, ягоды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Е. Трутнева «Грибы»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В. Катаев «Грибы»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А. Прокофьев «Боровик»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Я. Тайц «Про ягоды», «Про грибы»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В. Г. Сутеев «Под грибом»</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Поздняя осень. Предзимье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А. С. Пушкин «Уж небо осенью дышало», «Зима. Крестьянин торжествуя…»</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2</w:t>
      </w:r>
      <w:r w:rsidR="00092317" w:rsidRPr="00092317">
        <w:rPr>
          <w:sz w:val="28"/>
          <w:szCs w:val="28"/>
        </w:rPr>
        <w:t>. С. А. Есенин «Береза», «Поет зима – аукает».</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3</w:t>
      </w:r>
      <w:r w:rsidR="00092317" w:rsidRPr="00092317">
        <w:rPr>
          <w:sz w:val="28"/>
          <w:szCs w:val="28"/>
        </w:rPr>
        <w:t>. И. С. Никитин «Встреча зимы»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4</w:t>
      </w:r>
      <w:r w:rsidR="00092317" w:rsidRPr="00092317">
        <w:rPr>
          <w:sz w:val="28"/>
          <w:szCs w:val="28"/>
        </w:rPr>
        <w:t>. В. В. Коноваленко «Как готовятся к зиме звери и птицы»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5</w:t>
      </w:r>
      <w:r w:rsidR="00092317" w:rsidRPr="00092317">
        <w:rPr>
          <w:sz w:val="28"/>
          <w:szCs w:val="28"/>
        </w:rPr>
        <w:t>. Сказка «Бабушка Метелица» перевод Г. Еременко</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6</w:t>
      </w:r>
      <w:r w:rsidR="00092317" w:rsidRPr="00092317">
        <w:rPr>
          <w:sz w:val="28"/>
          <w:szCs w:val="28"/>
        </w:rPr>
        <w:t>. Сказка про начало зимы.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7</w:t>
      </w:r>
      <w:r w:rsidR="00092317" w:rsidRPr="00092317">
        <w:rPr>
          <w:sz w:val="28"/>
          <w:szCs w:val="28"/>
        </w:rPr>
        <w:t>. В. Архангельский Сказка «Снежинка –пушинка»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8</w:t>
      </w:r>
      <w:r w:rsidR="00092317" w:rsidRPr="00092317">
        <w:rPr>
          <w:sz w:val="28"/>
          <w:szCs w:val="28"/>
        </w:rPr>
        <w:t>. Г. Скребицкий «Первый снег»</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9</w:t>
      </w:r>
      <w:r w:rsidR="00092317" w:rsidRPr="00092317">
        <w:rPr>
          <w:sz w:val="28"/>
          <w:szCs w:val="28"/>
        </w:rPr>
        <w:t>. А. Блок «Снег да снег»</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10</w:t>
      </w:r>
      <w:r w:rsidR="00092317" w:rsidRPr="00092317">
        <w:rPr>
          <w:sz w:val="28"/>
          <w:szCs w:val="28"/>
        </w:rPr>
        <w:t>. С. Козлов «Зимняя сказка»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11</w:t>
      </w:r>
      <w:r w:rsidR="00092317" w:rsidRPr="00092317">
        <w:rPr>
          <w:sz w:val="28"/>
          <w:szCs w:val="28"/>
        </w:rPr>
        <w:t>. Р. н. с. «Мороз, Солнце и Ветер»</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12</w:t>
      </w:r>
      <w:r w:rsidR="00092317" w:rsidRPr="00092317">
        <w:rPr>
          <w:sz w:val="28"/>
          <w:szCs w:val="28"/>
        </w:rPr>
        <w:t>. Сказка «Горячие блины для Зимушки зимы»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13</w:t>
      </w:r>
      <w:r w:rsidR="00092317" w:rsidRPr="00092317">
        <w:rPr>
          <w:sz w:val="28"/>
          <w:szCs w:val="28"/>
        </w:rPr>
        <w:t>. Е. Л Малиованова. «Как звери и птицы к зиме подготовились»</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14</w:t>
      </w:r>
      <w:r w:rsidR="00092317" w:rsidRPr="00092317">
        <w:rPr>
          <w:sz w:val="28"/>
          <w:szCs w:val="28"/>
        </w:rPr>
        <w:t>. И. З. Суриков «Зима»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15</w:t>
      </w:r>
      <w:r w:rsidR="00092317" w:rsidRPr="00092317">
        <w:rPr>
          <w:sz w:val="28"/>
          <w:szCs w:val="28"/>
        </w:rPr>
        <w:t>. И. Бунин «Первый снег»</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Зима. Зимующие птицы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Н. Носов «На горке»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К. Д. Ущинский «Проказы старухи зимы»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3</w:t>
      </w:r>
      <w:r w:rsidR="00092317" w:rsidRPr="00092317">
        <w:rPr>
          <w:sz w:val="28"/>
          <w:szCs w:val="28"/>
        </w:rPr>
        <w:t>. В. Бианки «Синичкин календарь».</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4</w:t>
      </w:r>
      <w:r w:rsidR="00092317" w:rsidRPr="00092317">
        <w:rPr>
          <w:sz w:val="28"/>
          <w:szCs w:val="28"/>
        </w:rPr>
        <w:t>. В. Даль «Старик – годовик».</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5</w:t>
      </w:r>
      <w:r w:rsidR="00092317" w:rsidRPr="00092317">
        <w:rPr>
          <w:sz w:val="28"/>
          <w:szCs w:val="28"/>
        </w:rPr>
        <w:t>. М. Горький «Воробьишко»</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6</w:t>
      </w:r>
      <w:r w:rsidR="00092317" w:rsidRPr="00092317">
        <w:rPr>
          <w:sz w:val="28"/>
          <w:szCs w:val="28"/>
        </w:rPr>
        <w:t>. Н. А. Некрасов «мороз – воевода».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7</w:t>
      </w:r>
      <w:r w:rsidR="00092317" w:rsidRPr="00092317">
        <w:rPr>
          <w:sz w:val="28"/>
          <w:szCs w:val="28"/>
        </w:rPr>
        <w:t>. Г. Скребицкий «Чем питаются птицы зимой?»</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8</w:t>
      </w:r>
      <w:r w:rsidR="00092317" w:rsidRPr="00092317">
        <w:rPr>
          <w:sz w:val="28"/>
          <w:szCs w:val="28"/>
        </w:rPr>
        <w:t>. В. А. Сухомлинский «Птичья кладовая», «Любопытный дятел», «Девочка и синичка», «Елочка для воробьишек»</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9</w:t>
      </w:r>
      <w:r w:rsidR="00092317" w:rsidRPr="00092317">
        <w:rPr>
          <w:sz w:val="28"/>
          <w:szCs w:val="28"/>
        </w:rPr>
        <w:t>. Р. Снегирёв «Ночлег зимой»</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w:t>
      </w:r>
      <w:r w:rsidR="00FE4C40">
        <w:rPr>
          <w:sz w:val="28"/>
          <w:szCs w:val="28"/>
        </w:rPr>
        <w:t>0</w:t>
      </w:r>
      <w:r w:rsidRPr="00092317">
        <w:rPr>
          <w:sz w:val="28"/>
          <w:szCs w:val="28"/>
        </w:rPr>
        <w:t>. О. Чусовитина «Трудно птичкам зимовать».</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11</w:t>
      </w:r>
      <w:r w:rsidR="00092317" w:rsidRPr="00092317">
        <w:rPr>
          <w:sz w:val="28"/>
          <w:szCs w:val="28"/>
        </w:rPr>
        <w:t>. С. Маршак «Где обедал, воробей?»</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12</w:t>
      </w:r>
      <w:r w:rsidR="00092317" w:rsidRPr="00092317">
        <w:rPr>
          <w:sz w:val="28"/>
          <w:szCs w:val="28"/>
        </w:rPr>
        <w:t>. Н. Петрова «Птичья елка»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13</w:t>
      </w:r>
      <w:r w:rsidR="00092317" w:rsidRPr="00092317">
        <w:rPr>
          <w:sz w:val="28"/>
          <w:szCs w:val="28"/>
        </w:rPr>
        <w:t>. Г. Сапгир «Дятел»</w:t>
      </w:r>
    </w:p>
    <w:p w:rsid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14</w:t>
      </w:r>
      <w:r w:rsidR="00092317" w:rsidRPr="00092317">
        <w:rPr>
          <w:sz w:val="28"/>
          <w:szCs w:val="28"/>
        </w:rPr>
        <w:t>. М. Пришвин «Дятел»</w:t>
      </w:r>
      <w:r w:rsidR="002322F5">
        <w:rPr>
          <w:sz w:val="28"/>
          <w:szCs w:val="28"/>
        </w:rPr>
        <w:t xml:space="preserve"> </w:t>
      </w:r>
    </w:p>
    <w:p w:rsidR="002322F5" w:rsidRPr="00AF4355" w:rsidRDefault="00AF4355" w:rsidP="00D45F4D">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«Весна»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Бианки. Синичкин календарь. Март. Апрель. Май.</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Скребицкий. Первые листья.</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Скребицкий. Сказка о весне.</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Ю.</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Коваль. Сказка о приходе весны.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Плещеев. Сельская песня.</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Маршак. Март. Апрель. Май.</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З.</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Александрова. Капель.</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Сладков. Птицы весну принесли. Соловей поет.</w:t>
      </w:r>
    </w:p>
    <w:p w:rsidR="002322F5" w:rsidRPr="00AF4355" w:rsidRDefault="00AF4355" w:rsidP="00D45F4D">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322F5" w:rsidRPr="00AF43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322F5" w:rsidRPr="00AF4355">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2322F5" w:rsidRPr="00AF4355">
        <w:rPr>
          <w:rFonts w:ascii="Times New Roman" w:eastAsia="Times New Roman" w:hAnsi="Times New Roman" w:cs="Times New Roman"/>
          <w:sz w:val="28"/>
          <w:szCs w:val="28"/>
        </w:rPr>
        <w:t>Барто. Куда весна пропала.</w:t>
      </w:r>
    </w:p>
    <w:p w:rsidR="002322F5" w:rsidRPr="00AF4355" w:rsidRDefault="00AF4355" w:rsidP="00D45F4D">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2322F5" w:rsidRPr="00AF4355">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002322F5" w:rsidRPr="00AF4355">
        <w:rPr>
          <w:rFonts w:ascii="Times New Roman" w:eastAsia="Times New Roman" w:hAnsi="Times New Roman" w:cs="Times New Roman"/>
          <w:sz w:val="28"/>
          <w:szCs w:val="28"/>
        </w:rPr>
        <w:t>Скребицкий. На лесной полянке (Весна).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b/>
          <w:bCs/>
          <w:sz w:val="28"/>
          <w:szCs w:val="28"/>
        </w:rPr>
        <w:t>Тема: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Е.</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Трутнева.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Ушинский. Когда наступает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Маршак. Июнь. Июль. Август.</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И.</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Суриков.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Завальнюк.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Кружков. Хорошая погода.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Усачев. Что такое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Я.</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Аким.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9.</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Козлов. Июнь. Июль. Август.</w:t>
      </w:r>
    </w:p>
    <w:p w:rsidR="002322F5" w:rsidRPr="00AF4355" w:rsidRDefault="002322F5" w:rsidP="00AB413D">
      <w:pPr>
        <w:spacing w:after="0"/>
        <w:ind w:firstLine="360"/>
        <w:rPr>
          <w:sz w:val="28"/>
          <w:szCs w:val="28"/>
        </w:rPr>
      </w:pPr>
      <w:r w:rsidRPr="00AF4355">
        <w:rPr>
          <w:rFonts w:ascii="Times New Roman" w:eastAsia="Times New Roman" w:hAnsi="Times New Roman" w:cs="Times New Roman"/>
          <w:sz w:val="28"/>
          <w:szCs w:val="28"/>
        </w:rPr>
        <w:t>10.</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 Берестов. Весёлое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b/>
          <w:bCs/>
          <w:sz w:val="28"/>
          <w:szCs w:val="28"/>
        </w:rPr>
        <w:t>Тема: «Комнатные растения»</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Г.Х.</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Андерсен. Дюймовочка.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Азалия и белый кот.</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Домашний садик.</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Благородный плющ.</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Кто прекрасней.</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Колючий лилипут.</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История о щучьем хвосте.</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Лекарство в цветочных горшках.</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9.</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Стойкий бальзамин.</w:t>
      </w:r>
    </w:p>
    <w:p w:rsidR="002322F5" w:rsidRPr="00AF4355" w:rsidRDefault="002322F5" w:rsidP="00AB413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10.</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Душистые ароматы.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b/>
          <w:bCs/>
          <w:sz w:val="28"/>
          <w:szCs w:val="28"/>
        </w:rPr>
        <w:t>Т</w:t>
      </w:r>
      <w:r w:rsidR="007F28A7">
        <w:rPr>
          <w:rFonts w:ascii="Times New Roman" w:eastAsia="Times New Roman" w:hAnsi="Times New Roman" w:cs="Times New Roman"/>
          <w:b/>
          <w:bCs/>
          <w:sz w:val="28"/>
          <w:szCs w:val="28"/>
        </w:rPr>
        <w:t>ема</w:t>
      </w:r>
      <w:r w:rsidRPr="00AF4355">
        <w:rPr>
          <w:rFonts w:ascii="Times New Roman" w:eastAsia="Times New Roman" w:hAnsi="Times New Roman" w:cs="Times New Roman"/>
          <w:b/>
          <w:bCs/>
          <w:sz w:val="28"/>
          <w:szCs w:val="28"/>
        </w:rPr>
        <w:t>:</w:t>
      </w:r>
      <w:r w:rsidR="007F28A7">
        <w:rPr>
          <w:rFonts w:ascii="Times New Roman" w:eastAsia="Times New Roman" w:hAnsi="Times New Roman" w:cs="Times New Roman"/>
          <w:b/>
          <w:bCs/>
          <w:sz w:val="28"/>
          <w:szCs w:val="28"/>
        </w:rPr>
        <w:t xml:space="preserve"> «</w:t>
      </w:r>
      <w:r w:rsidRPr="00AF4355">
        <w:rPr>
          <w:rFonts w:ascii="Times New Roman" w:eastAsia="Times New Roman" w:hAnsi="Times New Roman" w:cs="Times New Roman"/>
          <w:b/>
          <w:bCs/>
          <w:sz w:val="28"/>
          <w:szCs w:val="28"/>
        </w:rPr>
        <w:t>С</w:t>
      </w:r>
      <w:r w:rsidR="007F28A7">
        <w:rPr>
          <w:rFonts w:ascii="Times New Roman" w:eastAsia="Times New Roman" w:hAnsi="Times New Roman" w:cs="Times New Roman"/>
          <w:b/>
          <w:bCs/>
          <w:sz w:val="28"/>
          <w:szCs w:val="28"/>
        </w:rPr>
        <w:t>ад. Фрукты»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И.</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Токмакова. Яблонька.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Толстой. Косточка.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Е.</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Пермяк. Смородинка.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Я.</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Аким.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Сутеев.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Сутеев.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Мешок яблок.</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Орлов. Яблоневый сад.</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Пономарева. Хитрое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9.</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По А. Маневичу. Крылатое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10.</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Б.</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Житков.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Как яблоки собирают.</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Татьяничева. Царь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Ушинский. История одной яблоньки.</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Сухомлинский. Внучка старой вишни.</w:t>
      </w:r>
    </w:p>
    <w:p w:rsidR="002322F5" w:rsidRPr="00AF4355" w:rsidRDefault="002322F5" w:rsidP="00D45F4D">
      <w:pPr>
        <w:spacing w:after="0"/>
        <w:ind w:left="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Р.н. сказки. Серебряное блюдечко и наливное яблочко. Грушевая девочка.         Крошечка Хаврошечка.</w:t>
      </w:r>
    </w:p>
    <w:p w:rsidR="002322F5" w:rsidRPr="00AF4355" w:rsidRDefault="002322F5" w:rsidP="00D45F4D">
      <w:pPr>
        <w:spacing w:after="0"/>
        <w:ind w:firstLine="360"/>
        <w:rPr>
          <w:rFonts w:ascii="Times New Roman" w:hAnsi="Times New Roman" w:cs="Times New Roman"/>
          <w:sz w:val="28"/>
          <w:szCs w:val="28"/>
        </w:rPr>
      </w:pPr>
      <w:r w:rsidRPr="00AF4355">
        <w:rPr>
          <w:rFonts w:ascii="Times New Roman" w:eastAsia="Times New Roman" w:hAnsi="Times New Roman" w:cs="Times New Roman"/>
          <w:sz w:val="28"/>
          <w:szCs w:val="28"/>
        </w:rPr>
        <w:t>15. И. Крылов. Лиса и виноград.</w:t>
      </w:r>
    </w:p>
    <w:p w:rsidR="002322F5" w:rsidRPr="00AF4355" w:rsidRDefault="007F28A7" w:rsidP="00D45F4D">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«Цветы»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Д.</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Родари. Для чего розам нужны шипы?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О.</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Высотская. Одуванчик.</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М.</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Пришвин. Золотой луг.</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Катаев. Цветик-семицветик.</w:t>
      </w:r>
    </w:p>
    <w:p w:rsidR="002322F5" w:rsidRPr="00AF4355" w:rsidRDefault="002322F5" w:rsidP="00D45F4D">
      <w:pPr>
        <w:spacing w:after="0"/>
        <w:ind w:left="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Е.</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Серова. Подснежник. Фиалка. Незабудка. Колокольчики. Ромашки. Одуванчики. Гвоздика.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Э.</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Шим. Ландыш.</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Соколов-Микитов. Одуванчики.</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Румынская сказка. Ромашка.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9.</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Божена Немцова. Розочка.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10.</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Как облачко.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Луковица с радостью.</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Хитрый одуванчик.</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Под кустом.</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Загадки цветов.</w:t>
      </w:r>
    </w:p>
    <w:p w:rsidR="007062A4"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15.</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Сладков. Шмель и цветок</w:t>
      </w:r>
    </w:p>
    <w:p w:rsidR="007F28A7" w:rsidRPr="00AF4355" w:rsidRDefault="007F28A7" w:rsidP="00D45F4D">
      <w:pPr>
        <w:spacing w:after="0"/>
        <w:ind w:firstLine="360"/>
        <w:rPr>
          <w:rFonts w:ascii="Times New Roman" w:hAnsi="Times New Roman" w:cs="Times New Roman"/>
          <w:b/>
          <w:sz w:val="28"/>
          <w:szCs w:val="28"/>
        </w:rPr>
      </w:pPr>
    </w:p>
    <w:p w:rsidR="00D2597C" w:rsidRPr="00DB0455" w:rsidRDefault="00A05AC7" w:rsidP="00D45F4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3.2.</w:t>
      </w:r>
      <w:r w:rsidR="007D6628">
        <w:rPr>
          <w:rFonts w:ascii="Times New Roman" w:hAnsi="Times New Roman" w:cs="Times New Roman"/>
          <w:b/>
          <w:sz w:val="28"/>
          <w:szCs w:val="28"/>
        </w:rPr>
        <w:t>9</w:t>
      </w:r>
      <w:r>
        <w:rPr>
          <w:rFonts w:ascii="Times New Roman" w:hAnsi="Times New Roman" w:cs="Times New Roman"/>
          <w:b/>
          <w:sz w:val="28"/>
          <w:szCs w:val="28"/>
        </w:rPr>
        <w:t xml:space="preserve">. </w:t>
      </w:r>
      <w:r w:rsidR="00D2597C" w:rsidRPr="00DB0455">
        <w:rPr>
          <w:rFonts w:ascii="Times New Roman" w:hAnsi="Times New Roman" w:cs="Times New Roman"/>
          <w:b/>
          <w:sz w:val="28"/>
          <w:szCs w:val="28"/>
        </w:rPr>
        <w:t xml:space="preserve">Методическая литература, </w:t>
      </w:r>
      <w:r>
        <w:rPr>
          <w:rFonts w:ascii="Times New Roman" w:hAnsi="Times New Roman" w:cs="Times New Roman"/>
          <w:b/>
          <w:sz w:val="28"/>
          <w:szCs w:val="28"/>
        </w:rPr>
        <w:t xml:space="preserve">наглядно-дидактические пособия для </w:t>
      </w:r>
      <w:r w:rsidR="00D2597C" w:rsidRPr="00DB0455">
        <w:rPr>
          <w:rFonts w:ascii="Times New Roman" w:hAnsi="Times New Roman" w:cs="Times New Roman"/>
          <w:b/>
          <w:sz w:val="28"/>
          <w:szCs w:val="28"/>
        </w:rPr>
        <w:t>организации образовательной работы</w:t>
      </w:r>
    </w:p>
    <w:p w:rsidR="00C9724B" w:rsidRPr="00DB0455" w:rsidRDefault="000C23E6" w:rsidP="00D45F4D">
      <w:pPr>
        <w:spacing w:after="0"/>
        <w:jc w:val="both"/>
        <w:rPr>
          <w:rFonts w:ascii="Times New Roman" w:hAnsi="Times New Roman" w:cs="Times New Roman"/>
          <w:b/>
          <w:sz w:val="28"/>
          <w:szCs w:val="28"/>
          <w:u w:val="single"/>
        </w:rPr>
      </w:pPr>
      <w:r w:rsidRPr="00DB0455">
        <w:rPr>
          <w:rFonts w:ascii="Times New Roman" w:hAnsi="Times New Roman" w:cs="Times New Roman"/>
          <w:b/>
          <w:sz w:val="28"/>
          <w:szCs w:val="28"/>
          <w:u w:val="single"/>
        </w:rPr>
        <w:t>1.ОО «Физическое развитие»</w:t>
      </w:r>
    </w:p>
    <w:p w:rsidR="000148C2" w:rsidRPr="00DB0455" w:rsidRDefault="000C23E6" w:rsidP="00D45F4D">
      <w:pPr>
        <w:spacing w:after="0"/>
        <w:jc w:val="both"/>
        <w:rPr>
          <w:rFonts w:ascii="Times New Roman" w:hAnsi="Times New Roman" w:cs="Times New Roman"/>
          <w:b/>
          <w:sz w:val="28"/>
          <w:szCs w:val="28"/>
        </w:rPr>
      </w:pPr>
      <w:r w:rsidRPr="00DB0455">
        <w:rPr>
          <w:rFonts w:ascii="Times New Roman" w:hAnsi="Times New Roman" w:cs="Times New Roman"/>
          <w:b/>
          <w:sz w:val="28"/>
          <w:szCs w:val="28"/>
        </w:rPr>
        <w:t xml:space="preserve"> 1.1 Физическая культура </w:t>
      </w:r>
    </w:p>
    <w:p w:rsidR="000148C2" w:rsidRPr="00306E37" w:rsidRDefault="007062A4" w:rsidP="00D45F4D">
      <w:pPr>
        <w:spacing w:after="0"/>
        <w:jc w:val="both"/>
        <w:rPr>
          <w:rFonts w:ascii="Times New Roman" w:hAnsi="Times New Roman" w:cs="Times New Roman"/>
          <w:sz w:val="28"/>
          <w:szCs w:val="28"/>
        </w:rPr>
      </w:pPr>
      <w:r>
        <w:rPr>
          <w:rFonts w:ascii="Times New Roman" w:hAnsi="Times New Roman" w:cs="Times New Roman"/>
          <w:b/>
          <w:sz w:val="28"/>
          <w:szCs w:val="28"/>
        </w:rPr>
        <w:t>Ранний возраст</w:t>
      </w:r>
      <w:r w:rsidR="000C23E6" w:rsidRPr="00306E37">
        <w:rPr>
          <w:rFonts w:ascii="Times New Roman" w:hAnsi="Times New Roman" w:cs="Times New Roman"/>
          <w:sz w:val="28"/>
          <w:szCs w:val="28"/>
        </w:rPr>
        <w:t xml:space="preserve"> </w:t>
      </w:r>
    </w:p>
    <w:p w:rsidR="00566A99" w:rsidRPr="00306E37" w:rsidRDefault="000C23E6" w:rsidP="00D45F4D">
      <w:pPr>
        <w:jc w:val="both"/>
        <w:rPr>
          <w:rFonts w:ascii="Times New Roman" w:hAnsi="Times New Roman" w:cs="Times New Roman"/>
          <w:sz w:val="28"/>
          <w:szCs w:val="28"/>
        </w:rPr>
      </w:pPr>
      <w:r w:rsidRPr="00306E37">
        <w:rPr>
          <w:rFonts w:ascii="Times New Roman" w:hAnsi="Times New Roman" w:cs="Times New Roman"/>
          <w:sz w:val="28"/>
          <w:szCs w:val="28"/>
        </w:rPr>
        <w:t>Л.Н</w:t>
      </w:r>
      <w:r w:rsidR="000148C2" w:rsidRPr="00306E37">
        <w:rPr>
          <w:rFonts w:ascii="Times New Roman" w:hAnsi="Times New Roman" w:cs="Times New Roman"/>
          <w:sz w:val="28"/>
          <w:szCs w:val="28"/>
        </w:rPr>
        <w:t>. Галигузова, С.Ю. Мещерякова «</w:t>
      </w:r>
      <w:r w:rsidRPr="00306E37">
        <w:rPr>
          <w:rFonts w:ascii="Times New Roman" w:hAnsi="Times New Roman" w:cs="Times New Roman"/>
          <w:sz w:val="28"/>
          <w:szCs w:val="28"/>
        </w:rPr>
        <w:t xml:space="preserve">Физическое развитие» Москва. Мозаика – Синтез 2015год. Т.Е.Харченко «Утренняя гимнастика в детском саду» Москва. Мозаика – Синтез 2015год.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Вторая младшая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Л.И.</w:t>
      </w:r>
      <w:r w:rsidR="00B315A7">
        <w:rPr>
          <w:rFonts w:ascii="Times New Roman" w:hAnsi="Times New Roman" w:cs="Times New Roman"/>
          <w:sz w:val="28"/>
          <w:szCs w:val="28"/>
        </w:rPr>
        <w:t xml:space="preserve"> </w:t>
      </w:r>
      <w:r w:rsidRPr="00306E37">
        <w:rPr>
          <w:rFonts w:ascii="Times New Roman" w:hAnsi="Times New Roman" w:cs="Times New Roman"/>
          <w:sz w:val="28"/>
          <w:szCs w:val="28"/>
        </w:rPr>
        <w:t xml:space="preserve">Пензулаева «Физкультурные занятия с детьми 3-4 лет». Москва. Мозаика – Синтез 20016год. </w:t>
      </w:r>
      <w:r w:rsidRPr="00306E37">
        <w:rPr>
          <w:rFonts w:ascii="Times New Roman" w:hAnsi="Times New Roman" w:cs="Times New Roman"/>
          <w:b/>
          <w:sz w:val="28"/>
          <w:szCs w:val="28"/>
        </w:rPr>
        <w:t>Средний дошкольный возраст</w:t>
      </w:r>
      <w:r w:rsidRPr="00306E37">
        <w:rPr>
          <w:rFonts w:ascii="Times New Roman" w:hAnsi="Times New Roman" w:cs="Times New Roman"/>
          <w:sz w:val="28"/>
          <w:szCs w:val="28"/>
        </w:rPr>
        <w:t xml:space="preserve">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М. М. Борисова «Малоподвижные игры и</w:t>
      </w:r>
      <w:r w:rsidR="00566A99" w:rsidRPr="00306E37">
        <w:rPr>
          <w:rFonts w:ascii="Times New Roman" w:hAnsi="Times New Roman" w:cs="Times New Roman"/>
          <w:sz w:val="28"/>
          <w:szCs w:val="28"/>
        </w:rPr>
        <w:t xml:space="preserve"> игровые упражнения (3-7 лет) «</w:t>
      </w:r>
      <w:r w:rsidRPr="00306E37">
        <w:rPr>
          <w:rFonts w:ascii="Times New Roman" w:hAnsi="Times New Roman" w:cs="Times New Roman"/>
          <w:sz w:val="28"/>
          <w:szCs w:val="28"/>
        </w:rPr>
        <w:t>Москва. Мозаика</w:t>
      </w:r>
      <w:r w:rsidR="00566A99" w:rsidRPr="00306E37">
        <w:rPr>
          <w:rFonts w:ascii="Times New Roman" w:hAnsi="Times New Roman" w:cs="Times New Roman"/>
          <w:sz w:val="28"/>
          <w:szCs w:val="28"/>
        </w:rPr>
        <w:t>-</w:t>
      </w:r>
      <w:r w:rsidRPr="00306E37">
        <w:rPr>
          <w:rFonts w:ascii="Times New Roman" w:hAnsi="Times New Roman" w:cs="Times New Roman"/>
          <w:sz w:val="28"/>
          <w:szCs w:val="28"/>
        </w:rPr>
        <w:t xml:space="preserve">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Л. И. Пензулаева «Оздоровительная гимнастика. Комплексы упражнений для детей 3-7 лет» Москва. Мозаика-Синтез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Э.Я. Степаненкова «Сборник подвижных игр (2-7 лет)» Москва. Мозаика-Синтез 2016год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Л.И.</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Пензулаева «Физкультурные занятия в детском саду средняя группа». Москва. Мозаика – Синтез 2015 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Л.И.Пензулаева «Физкультурные занятия в детском саду старшая группа». Москва. Мозаика – Синтез 2016 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Л.И. Пензулаева «Физкультурные занятия в детском саду подготовительная к школе группа детского сада». Москва. М</w:t>
      </w:r>
      <w:r w:rsidR="00566A99" w:rsidRPr="00306E37">
        <w:rPr>
          <w:rFonts w:ascii="Times New Roman" w:hAnsi="Times New Roman" w:cs="Times New Roman"/>
          <w:sz w:val="28"/>
          <w:szCs w:val="28"/>
        </w:rPr>
        <w:t xml:space="preserve">озаика – Синтез 2016год. </w:t>
      </w:r>
    </w:p>
    <w:p w:rsidR="00566A99" w:rsidRPr="00306E37" w:rsidRDefault="00566A99"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2.ОО «</w:t>
      </w:r>
      <w:r w:rsidR="000C23E6" w:rsidRPr="00306E37">
        <w:rPr>
          <w:rFonts w:ascii="Times New Roman" w:hAnsi="Times New Roman" w:cs="Times New Roman"/>
          <w:b/>
          <w:sz w:val="28"/>
          <w:szCs w:val="28"/>
          <w:u w:val="single"/>
        </w:rPr>
        <w:t xml:space="preserve">Речевое развитие»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2.1 Развитие речи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Ранний возраст</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В.В. Гербова «Занятия по развитию речи» Москва. Мозаика – Синтез 2015год.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О.П.</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Власенко «Комплексные занятия» Волгоград «Учитель»2015год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В</w:t>
      </w:r>
      <w:r w:rsidR="00566A99" w:rsidRPr="00306E37">
        <w:rPr>
          <w:rFonts w:ascii="Times New Roman" w:hAnsi="Times New Roman" w:cs="Times New Roman"/>
          <w:sz w:val="28"/>
          <w:szCs w:val="28"/>
        </w:rPr>
        <w:t>. Ершова «</w:t>
      </w:r>
      <w:r w:rsidRPr="00306E37">
        <w:rPr>
          <w:rFonts w:ascii="Times New Roman" w:hAnsi="Times New Roman" w:cs="Times New Roman"/>
          <w:sz w:val="28"/>
          <w:szCs w:val="28"/>
        </w:rPr>
        <w:t xml:space="preserve">Если малышу уже 2 года» Москва «Детство – Пресс» 2015г.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Младший дошкольный возраст</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В.В.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Гербова «Занятия по развитию речи во второй младшей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Ковригина, М.В. Косьяненко, О.В. Павлова «Комплексные занятия» вторая младшая группа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 Волгоград. Издательство «Учитель»,2016 г.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О.С. Ушакова Н.В.</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Гавриш «Знакомим дошкольников с</w:t>
      </w:r>
      <w:r w:rsidR="00566A99" w:rsidRPr="00306E37">
        <w:rPr>
          <w:rFonts w:ascii="Times New Roman" w:hAnsi="Times New Roman" w:cs="Times New Roman"/>
          <w:sz w:val="28"/>
          <w:szCs w:val="28"/>
        </w:rPr>
        <w:t xml:space="preserve"> литературой» Конспекты занятий </w:t>
      </w:r>
      <w:r w:rsidRPr="00306E37">
        <w:rPr>
          <w:rFonts w:ascii="Times New Roman" w:hAnsi="Times New Roman" w:cs="Times New Roman"/>
          <w:sz w:val="28"/>
          <w:szCs w:val="28"/>
        </w:rPr>
        <w:t>-</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М.: ТЦ Сфера, 2016год.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В.В.</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Гербова «Занятия по развитию речи в средней группе детского сада». Москва. Мозаика – Синтез 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Ефанова «Комплексные занятия» Волгоград. Издательство «Учитель»2017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О.С Ушакова,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Н.В.</w:t>
      </w:r>
      <w:r w:rsidR="007062A4">
        <w:rPr>
          <w:rFonts w:ascii="Times New Roman" w:hAnsi="Times New Roman" w:cs="Times New Roman"/>
          <w:sz w:val="28"/>
          <w:szCs w:val="28"/>
        </w:rPr>
        <w:t xml:space="preserve"> </w:t>
      </w:r>
      <w:r w:rsidRPr="00306E37">
        <w:rPr>
          <w:rFonts w:ascii="Times New Roman" w:hAnsi="Times New Roman" w:cs="Times New Roman"/>
          <w:sz w:val="28"/>
          <w:szCs w:val="28"/>
        </w:rPr>
        <w:t xml:space="preserve">Гавриш «Знакомим дошкольников с литературой» Москва. Творческий Центр2015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О.С Ушакова, А.Г.</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Арушанова и др. «Занятия по развитию речи в детском саду» Москва. Совершенство 2015год.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Н.П. Ильчук, В.В. Гербова «Хрестоматия для дошкольников 4-5 лет». Москва, АСТ, 2015 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В.В.</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Гербова «Занятия по развитию речи в старшей группе детского сада. Москва. Мозаика – Синтез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Н.В.Лободина «Комплексные занятия» Волгоград издательство «Учитель» 2017год.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В.В. Гербова «Занятия по развитию речи в подготовительной к школе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О.С. Ушакова, Н.В. Гавриш «Знакомим дошкольников с литературой». – М.: ТЦ Сфера, 2016 год. Р.М. Хамидулина «Развитие речи. Подготовка к школе. Сценарии занятий». Москва. Издательство «Экзамен» 2016 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Р.М. Хамидулина «Обучение грамоте. Подготовка к школе. Сценарии занятий». Москва. Издательство «Экзамен» 2016 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Серия «Грамматика в играх и картинках»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Борисенко М.Г., Лукина Н. А. «Зима, Зимние забавы», «Новогодний праздник», «Перелетные и зимующие птицы», «Мамин день»,</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«Весна». </w:t>
      </w:r>
    </w:p>
    <w:p w:rsidR="00566A99"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3.ОО «Познавательное развитие»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3.1 «Формирование элементарных математических представлений»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Младший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«Математика для детей 3-4 лет» Творческий центр Сфера 2016г.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И.А.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Помораева, В.А. Позина «Занятия по формированию элементарных математических представлений в средней группе детского сада» Москва. Мозаика – Синтез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Е.В.</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Колесникова «Математика для детей 4-5 лет» Москва.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Издательство «Творческий Центр Сфера» 2015 г.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Л.В. Куцакова «Занятия по конструированию из строительного материала» Москва. Мозаика – Синтез 2015 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Е.В.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Колесникова «Математика детей 5-6 лет» Творческий Центр Сфера 2017год Е.В. Колесникова Математика для детей 5-6 лет. Методическое пособие к рабочей тетради. – И.: «ТЦ Сфера», 2016 Е.В. Колесникова Математика для детей 5-6 лет. Методическое пособие к рабочей тетради. – И.: «ТЦ Сфера», 2015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Математика для детей 5-6 лет. Рабочая тетрадь. - И.: «ТЦ Сфера», 2015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Математика для детей 6-7 лет. Методическое пособие к рабочей тетради. - И.: «ТЦ Сфера», 2015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Математика для детей 6-7 лет. Рабочая тетрадь. - И.: «ТЦ Сфера», 2015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Я решаю логические задачи. Математика для детей 5-7 лет. Рабочая тетрадь. - И.: «ТЦ Сфера», 2017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Я решаю арифметические задачи. Математика для детей 5-7 лет. Рабочая тетрадь. - И.: «ТЦ Сфера», 2017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Геометрические фигуры Математика для детей 5-7 лет. Рабочая тетрадь. - И.: «ТЦ Сфера», 2016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Помораева, В.А. Позина «Занятия по формированию элементарных математических представлений в подготовительной к школе группе детского сада» Москва. Мозаика – Синтез 2016 год. </w:t>
      </w:r>
    </w:p>
    <w:p w:rsidR="00566A99"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3.2 «Ознакомление с окружающим миром» </w:t>
      </w:r>
    </w:p>
    <w:p w:rsidR="00566A99" w:rsidRPr="00306E37" w:rsidRDefault="00566A99"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Ранний возраст</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Е.Е.Хомякова «Комплексные развивающие занятия с детьми раннего возраста» Москва «Детство – Пресс» 2016г. </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О.А.</w:t>
      </w:r>
      <w:r w:rsidR="00CD2570"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Соломенникова «Занятия по формированию экологических представлений» Москва. Мозаика – Синтез 2016год. </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О.П.</w:t>
      </w:r>
      <w:r w:rsidR="00CD2570"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Власенко «Комплексные занятия» Волгоград «Учитель»2016год </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Е.Я.</w:t>
      </w:r>
      <w:r w:rsidR="00CD2570" w:rsidRPr="00306E37">
        <w:rPr>
          <w:rFonts w:ascii="Times New Roman" w:hAnsi="Times New Roman" w:cs="Times New Roman"/>
          <w:sz w:val="28"/>
          <w:szCs w:val="28"/>
        </w:rPr>
        <w:t xml:space="preserve"> </w:t>
      </w:r>
      <w:r w:rsidRPr="00306E37">
        <w:rPr>
          <w:rFonts w:ascii="Times New Roman" w:hAnsi="Times New Roman" w:cs="Times New Roman"/>
          <w:sz w:val="28"/>
          <w:szCs w:val="28"/>
        </w:rPr>
        <w:t>Янушко «Сенсорное развитие детей раннего возраста» Москва. Мозаика –</w:t>
      </w:r>
      <w:r w:rsidR="00CD2570" w:rsidRPr="00306E37">
        <w:rPr>
          <w:rFonts w:ascii="Times New Roman" w:hAnsi="Times New Roman" w:cs="Times New Roman"/>
          <w:sz w:val="28"/>
          <w:szCs w:val="28"/>
        </w:rPr>
        <w:t xml:space="preserve"> Синтез 2016год. З.А. Ефанова «</w:t>
      </w:r>
      <w:r w:rsidRPr="00306E37">
        <w:rPr>
          <w:rFonts w:ascii="Times New Roman" w:hAnsi="Times New Roman" w:cs="Times New Roman"/>
          <w:sz w:val="28"/>
          <w:szCs w:val="28"/>
        </w:rPr>
        <w:t xml:space="preserve">Познание предметного мира» Волгоград «Учитель»2016год </w:t>
      </w:r>
    </w:p>
    <w:p w:rsidR="00CD2570"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Младший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Дыбина «Занятия по ознакомлению с окружающим миром во второй младшей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Соломенникова «Занятия по формированию элементарных экологических представлений во второй младшей группе»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С.Н. Николаева «Экологическое воспитание младших дошкольников. Книга для воспитателей детского сада.-М.: Мозаика – Синтез,2016. </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Т.И. Гризик «Познаю мир» - М.: Просвещение, 2016. </w:t>
      </w:r>
    </w:p>
    <w:p w:rsidR="00CD2570"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Дыбина «Занятия по ознакомлению с окружающим миром в средней группе детского сада» Москва</w:t>
      </w:r>
      <w:r w:rsidR="00DD579C" w:rsidRPr="00306E37">
        <w:rPr>
          <w:rFonts w:ascii="Times New Roman" w:hAnsi="Times New Roman" w:cs="Times New Roman"/>
          <w:sz w:val="28"/>
          <w:szCs w:val="28"/>
        </w:rPr>
        <w:t xml:space="preserve">. Мозаика – Синтез 2015 год. </w:t>
      </w:r>
    </w:p>
    <w:p w:rsidR="00DD579C" w:rsidRPr="00306E37" w:rsidRDefault="00DD579C"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w:t>
      </w:r>
      <w:r w:rsidR="000C23E6" w:rsidRPr="00306E37">
        <w:rPr>
          <w:rFonts w:ascii="Times New Roman" w:hAnsi="Times New Roman" w:cs="Times New Roman"/>
          <w:sz w:val="28"/>
          <w:szCs w:val="28"/>
        </w:rPr>
        <w:t>В.</w:t>
      </w:r>
      <w:r w:rsidRPr="00306E37">
        <w:rPr>
          <w:rFonts w:ascii="Times New Roman" w:hAnsi="Times New Roman" w:cs="Times New Roman"/>
          <w:sz w:val="28"/>
          <w:szCs w:val="28"/>
        </w:rPr>
        <w:t xml:space="preserve"> </w:t>
      </w:r>
      <w:r w:rsidR="000C23E6" w:rsidRPr="00306E37">
        <w:rPr>
          <w:rFonts w:ascii="Times New Roman" w:hAnsi="Times New Roman" w:cs="Times New Roman"/>
          <w:sz w:val="28"/>
          <w:szCs w:val="28"/>
        </w:rPr>
        <w:t xml:space="preserve">Дыбина «Ознакомление с предметным и социальным окружением. (4-5 лет). Средняя группа. Конспекты занятий» Москва. Мозаика-Синтез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Ефанова «Комплексные занятия» Волгоград. Издательство «Учитель»</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2017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Соломенникова «Занятия по формированию элементарных экологических представлений в средней группе» Москва. Мозаика – Синтез </w:t>
      </w:r>
      <w:r w:rsidR="00CD2570" w:rsidRPr="00306E37">
        <w:rPr>
          <w:rFonts w:ascii="Times New Roman" w:hAnsi="Times New Roman" w:cs="Times New Roman"/>
          <w:sz w:val="28"/>
          <w:szCs w:val="28"/>
        </w:rPr>
        <w:t xml:space="preserve">2016 год. </w:t>
      </w:r>
    </w:p>
    <w:p w:rsidR="00F15512" w:rsidRPr="00306E37" w:rsidRDefault="00CD2570"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 А. Соломенникова «</w:t>
      </w:r>
      <w:r w:rsidR="000C23E6" w:rsidRPr="00306E37">
        <w:rPr>
          <w:rFonts w:ascii="Times New Roman" w:hAnsi="Times New Roman" w:cs="Times New Roman"/>
          <w:sz w:val="28"/>
          <w:szCs w:val="28"/>
        </w:rPr>
        <w:t xml:space="preserve">Ознакомление с природой в детском саду. (4-5 лет). Средняя группа. Конспекты занятий» Москва. Мозаика-Синтез 2016год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Л.Г Горькова,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Л.А.. Обухова «Сценарии занятий по экологическому воспитанию» Москва «Вако»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Н.В.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Лободина «Комплексные занятия» Волгоград издательство «Учитель» 2017год.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Шорыгина «Беседы об основах безопасности с детьми 5-8 лет» Москва. Творческий Центр Сфера2015год.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Шорыгина «Беседы о воде в природе. Методические рекомендации» Москва. Творческий Центр Сфера2015год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О.В. Дыбина «Занятия по ознакомлению с окружающим миром в подготовительной к школе группе детского сада» Моск</w:t>
      </w:r>
      <w:r w:rsidR="00DD579C" w:rsidRPr="00306E37">
        <w:rPr>
          <w:rFonts w:ascii="Times New Roman" w:hAnsi="Times New Roman" w:cs="Times New Roman"/>
          <w:sz w:val="28"/>
          <w:szCs w:val="28"/>
        </w:rPr>
        <w:t xml:space="preserve">ва. Мозаика – Синтез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О.В. Дыбина «Неизведанное рядом. Опыты и эксперименты для дошкольников». М.: Творческий центр «Сфера»,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В.Н. Косарева «Народная культура и традиции. Занятия с детьми 3-7 лет». – Волгоград, И. «Учи</w:t>
      </w:r>
      <w:r w:rsidR="00F15512" w:rsidRPr="00306E37">
        <w:rPr>
          <w:rFonts w:ascii="Times New Roman" w:hAnsi="Times New Roman" w:cs="Times New Roman"/>
          <w:sz w:val="28"/>
          <w:szCs w:val="28"/>
        </w:rPr>
        <w:t xml:space="preserve">тель», 2016 год </w:t>
      </w:r>
    </w:p>
    <w:p w:rsidR="00DD579C" w:rsidRPr="00306E37" w:rsidRDefault="00F1551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Л.Г. Горькова «</w:t>
      </w:r>
      <w:r w:rsidR="000C23E6" w:rsidRPr="00306E37">
        <w:rPr>
          <w:rFonts w:ascii="Times New Roman" w:hAnsi="Times New Roman" w:cs="Times New Roman"/>
          <w:sz w:val="28"/>
          <w:szCs w:val="28"/>
        </w:rPr>
        <w:t xml:space="preserve">Сценарии занятий по экологическому воспитанию» Москва Издательство «Вако»2016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О.А.</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Соломенникова «Экологическое воспитание в детском саду» Москва. Мозаика – Синтез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Т.А. Шорыгина «Беседы о хлебе. Методические рекомендации». – М.: ТЦ «Сфера»,2015 год. Т.А. Шорыгина «Беседы о природных явлениях и объектах. Методические рекомендации»</w:t>
      </w:r>
      <w:r w:rsidR="00DD579C" w:rsidRPr="00306E37">
        <w:rPr>
          <w:rFonts w:ascii="Times New Roman" w:hAnsi="Times New Roman" w:cs="Times New Roman"/>
          <w:sz w:val="28"/>
          <w:szCs w:val="28"/>
        </w:rPr>
        <w:t xml:space="preserve">.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воде в природе. Методические рекомендации».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правилах дорожного движения с детьми 5-8 лет. Методические рекомендации».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об основах безопасности с детьми 5-8 лет. Методические рекомендации».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правилах пожарной безопасности. Методические рекомендации».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бытовых электроприборах. Методические рекомендации». – М.: ТЦ «Сфера»,2015год.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профессиях. Методические рекомендации». – М.: ТЦ «Сфера»,2015 год. Т.А. Шорыгина «Беседы о том, кто где живет. Методические рекомендации». – М.: ТЦ «Сфера»,2015 год.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«Наша Родина - Россия. Методические рекомендации». – М.: ТЦ «Сфера»,2015 год.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Наглядно-дидактические пособия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Демонстрационный материал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«Жилища»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«Части тела»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«Продукты питания»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«Перелетные птицы»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«Комнатные растения»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Вохринцова С. Дидактический материал «Бытовая техника», «Весна». Издательство «Страна фантазий» «Правила дорожного движения» «Времена года» «12 месяцев»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Серия «Мир в картинках» (мир природы)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Деревья и листья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Домашние животные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Домашние птицы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Животные — домашние питомцы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Животные жарких стран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Морские обитатели</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Насекомые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Цветы.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Серия «Рассказы по картинкам»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Времена года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Зима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Осень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Весна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Лето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Плакаты большого формата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Овощи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Фрукты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Дикие животные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Домашние животные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Деревья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Профессии </w:t>
      </w:r>
    </w:p>
    <w:p w:rsidR="00F15512"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4. ОО «Социально-коммуникативное развитие»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b/>
          <w:sz w:val="28"/>
          <w:szCs w:val="28"/>
        </w:rPr>
        <w:t>Ранний возраст</w:t>
      </w:r>
      <w:r w:rsidRPr="00306E37">
        <w:rPr>
          <w:rFonts w:ascii="Times New Roman" w:hAnsi="Times New Roman" w:cs="Times New Roman"/>
          <w:sz w:val="28"/>
          <w:szCs w:val="28"/>
        </w:rPr>
        <w:t xml:space="preserve">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Г.И. Винникова «Занятия с детьми 2-3 лет: социальное развитие, окружающий мир» Творческий центр «Сфе</w:t>
      </w:r>
      <w:r w:rsidR="00F15512" w:rsidRPr="00306E37">
        <w:rPr>
          <w:rFonts w:ascii="Times New Roman" w:hAnsi="Times New Roman" w:cs="Times New Roman"/>
          <w:sz w:val="28"/>
          <w:szCs w:val="28"/>
        </w:rPr>
        <w:t xml:space="preserve">ра» Москва 2016г. </w:t>
      </w:r>
    </w:p>
    <w:p w:rsidR="00F15512" w:rsidRPr="00306E37" w:rsidRDefault="00F1551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Д.Н. Колдина «</w:t>
      </w:r>
      <w:r w:rsidR="000C23E6" w:rsidRPr="00306E37">
        <w:rPr>
          <w:rFonts w:ascii="Times New Roman" w:hAnsi="Times New Roman" w:cs="Times New Roman"/>
          <w:sz w:val="28"/>
          <w:szCs w:val="28"/>
        </w:rPr>
        <w:t xml:space="preserve">Игровые занятия с детьми» Творческий центр «Сфера» Москва 2016г. </w:t>
      </w:r>
    </w:p>
    <w:p w:rsidR="00F15512"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5.ОО «Художественно - эстетическое развитие»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5.1 «Рисование»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Д.Н. Колдина «Лепка и рисование с детьми 2-3 лет»»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Вторая младшая Т.С.</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во второй младшей группе детского сада Москва. Мозаика – Синтез 2016год. Д.Н.Колдина «Рисование с детьми 3-4 лет»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Т.Н. Доронова «Природа, искусство и изобразительная деятельность детей 3-6 лет».- М.: Просвещение,2016год.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b/>
          <w:sz w:val="28"/>
          <w:szCs w:val="28"/>
        </w:rPr>
        <w:t>Средний дошкольный возраст</w:t>
      </w:r>
      <w:r w:rsidRPr="00306E37">
        <w:rPr>
          <w:rFonts w:ascii="Times New Roman" w:hAnsi="Times New Roman" w:cs="Times New Roman"/>
          <w:sz w:val="28"/>
          <w:szCs w:val="28"/>
        </w:rPr>
        <w:t xml:space="preserve">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средней группе детского сада Москва. Мозаика – Синтез 2016 год.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З.А.</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Ефанова «Комплексные занятия» Волгоград. Издательство «Учитель»2017 г.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Москва. Мозаика – Синтез 2016год Н.В.Лободина «Комплексные занятия» Волгоград издательство «Учитель» 2017 год. И.А. Лыкова «Изобразительная деятельность в детском саду. Старшая группа» - М.6 «Карапуз – Дидактика»,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Д.Н. Колдина «Рисование с детьми 5-6 лет»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Г.П. Есафьева «Учимся рисовать. Старшая и подготовительная группы». Ярославль, Академия развития,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подготовительной к школе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5.2 </w:t>
      </w:r>
    </w:p>
    <w:p w:rsidR="00A5290A"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«Лепка»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Ранний возраст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Д.Н. Колдина «Лепка и рисование с детьми 2-3 лет»» Москва. Мозаика – Синтез 2016год.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Младший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во второй младшей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Д.Н.</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Колдина «Лепка с детьми 3-4 лет»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A5290A" w:rsidRPr="00306E37" w:rsidRDefault="00A5290A"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средней группе детского сада Москва. Мозаика – Синтез 2007год.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Д.Н.</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Колдина «Лепка с детьми4 -5 лет» Москва. Мозаика – Синтез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Ефанова «Комплексные занятия» Волгоград. Издательство «Учитель»2017 г.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Старший дошкольный возраст</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Москва. Мозаика – Синтез 2016год И.А. Лыкова «Изобразительная деятельность в детском саду. Старшая группа» - М.6 «Карапуз – Дидактика»,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 Н. Колдина «Лепка. Аппликация с детьми 5-6 лет»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подготовительной к школе группе детского сада»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5.3 «Аппликация»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Младший дошкольный возраст</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во второй младшей группе детского сада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«Комплексные занятия» Волгоград. Издательство «Учитель»2016 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А.Н. Малышева «Аппликация в детском саду»- Ярославль: Академия развития, 2016г..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средней группе детского сада Москва. Мозаика – Синтез 2015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З.А.Ефанова «Комплексные занятия» Волгоград. Издательство «Учитель»2017 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Д.Н.</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Колдина «Аппликация с детьми 4-5 лет» Москва. Мозаика – Синтез 2016 год.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Старшая группа» - М.6 «Карапуз – Дидактика»,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 Н. Колдина «Лепка. Аппликация с детьми 5 - 6 лет» Москва. Мозаика – Синтез 2016год 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подготовительной к школе группе детского сада Москва. Мозаика – Синтез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 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Наглядно-дидактические пособия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Серия «Мир в картинках»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Филимоновская народная игрушка. </w:t>
      </w:r>
    </w:p>
    <w:p w:rsidR="00A5290A" w:rsidRPr="00306E37" w:rsidRDefault="00A5290A"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Городецкая роспись по дереву.</w:t>
      </w:r>
      <w:r w:rsidR="000C23E6" w:rsidRPr="00306E37">
        <w:rPr>
          <w:rFonts w:ascii="Times New Roman" w:hAnsi="Times New Roman" w:cs="Times New Roman"/>
          <w:sz w:val="28"/>
          <w:szCs w:val="28"/>
        </w:rPr>
        <w:t xml:space="preserve">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Полхов-Майдан.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Каргополь —народная игрушка.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Дымковская игрушка.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Хохлома.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Гжель.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Народные костюмы.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Работа с родителями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Чиркова С.В. Родительские собрания в детском саду. Старшая группа– М.: ВАКО, 2015г.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Чиркова С.В. Родительские собрания в детском саду. Средняя группа– М.: ВАКО, 2016г </w:t>
      </w:r>
    </w:p>
    <w:p w:rsidR="006E3C48"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Зверева О.Л., Кротова Т.В. Родительские собрания в ДОУ – М.: «Айрис – Пресс», 2016г.</w:t>
      </w:r>
      <w:r w:rsidR="006E3C48">
        <w:rPr>
          <w:rFonts w:ascii="Times New Roman" w:hAnsi="Times New Roman" w:cs="Times New Roman"/>
          <w:sz w:val="28"/>
          <w:szCs w:val="28"/>
        </w:rPr>
        <w:t xml:space="preserve"> </w:t>
      </w:r>
    </w:p>
    <w:p w:rsidR="006E3C48" w:rsidRDefault="006E3C48" w:rsidP="00D45F4D">
      <w:pPr>
        <w:spacing w:after="0"/>
        <w:jc w:val="both"/>
        <w:rPr>
          <w:rFonts w:ascii="Times New Roman" w:hAnsi="Times New Roman" w:cs="Times New Roman"/>
          <w:b/>
          <w:sz w:val="28"/>
          <w:szCs w:val="28"/>
        </w:rPr>
      </w:pPr>
    </w:p>
    <w:p w:rsidR="00DB0455" w:rsidRPr="00DB0455" w:rsidRDefault="007D6628" w:rsidP="00D45F4D">
      <w:pPr>
        <w:spacing w:after="0"/>
        <w:jc w:val="both"/>
        <w:rPr>
          <w:rFonts w:ascii="Times New Roman" w:hAnsi="Times New Roman" w:cs="Times New Roman"/>
          <w:b/>
          <w:sz w:val="28"/>
          <w:szCs w:val="28"/>
        </w:rPr>
      </w:pPr>
      <w:r>
        <w:rPr>
          <w:rFonts w:ascii="Times New Roman" w:hAnsi="Times New Roman" w:cs="Times New Roman"/>
          <w:b/>
          <w:sz w:val="28"/>
          <w:szCs w:val="28"/>
        </w:rPr>
        <w:t>3.2.10</w:t>
      </w:r>
      <w:r w:rsidR="00325E14">
        <w:rPr>
          <w:rFonts w:ascii="Times New Roman" w:hAnsi="Times New Roman" w:cs="Times New Roman"/>
          <w:b/>
          <w:sz w:val="28"/>
          <w:szCs w:val="28"/>
        </w:rPr>
        <w:t xml:space="preserve">. </w:t>
      </w:r>
      <w:r w:rsidR="00DB0455" w:rsidRPr="00DB0455">
        <w:rPr>
          <w:rFonts w:ascii="Times New Roman" w:hAnsi="Times New Roman" w:cs="Times New Roman"/>
          <w:b/>
          <w:sz w:val="28"/>
          <w:szCs w:val="28"/>
        </w:rPr>
        <w:t>Календарный план воспитательной работы</w:t>
      </w:r>
      <w:r w:rsidR="00325E14">
        <w:rPr>
          <w:rFonts w:ascii="Times New Roman" w:hAnsi="Times New Roman" w:cs="Times New Roman"/>
          <w:b/>
          <w:sz w:val="28"/>
          <w:szCs w:val="28"/>
        </w:rPr>
        <w:t xml:space="preserve"> </w:t>
      </w:r>
      <w:r w:rsidR="00DB0455" w:rsidRPr="00DB0455">
        <w:rPr>
          <w:rFonts w:ascii="Times New Roman" w:hAnsi="Times New Roman" w:cs="Times New Roman"/>
          <w:b/>
          <w:sz w:val="28"/>
          <w:szCs w:val="28"/>
        </w:rPr>
        <w:t>МДОУ Октябрьский детский сад «Василёк»</w:t>
      </w:r>
      <w:r w:rsidR="00325E14">
        <w:rPr>
          <w:rFonts w:ascii="Times New Roman" w:hAnsi="Times New Roman" w:cs="Times New Roman"/>
          <w:b/>
          <w:sz w:val="28"/>
          <w:szCs w:val="28"/>
        </w:rPr>
        <w:t xml:space="preserve"> </w:t>
      </w:r>
      <w:r w:rsidR="00DB0455">
        <w:rPr>
          <w:rFonts w:ascii="Times New Roman" w:hAnsi="Times New Roman" w:cs="Times New Roman"/>
          <w:b/>
          <w:sz w:val="28"/>
          <w:szCs w:val="28"/>
        </w:rPr>
        <w:t>на 2023 – 2024</w:t>
      </w:r>
      <w:r w:rsidR="00DB0455" w:rsidRPr="00DB0455">
        <w:rPr>
          <w:rFonts w:ascii="Times New Roman" w:hAnsi="Times New Roman" w:cs="Times New Roman"/>
          <w:b/>
          <w:sz w:val="28"/>
          <w:szCs w:val="28"/>
        </w:rPr>
        <w:t xml:space="preserve"> учебный год</w:t>
      </w:r>
    </w:p>
    <w:tbl>
      <w:tblPr>
        <w:tblStyle w:val="ac"/>
        <w:tblW w:w="0" w:type="auto"/>
        <w:tblLayout w:type="fixed"/>
        <w:tblLook w:val="04A0"/>
      </w:tblPr>
      <w:tblGrid>
        <w:gridCol w:w="1129"/>
        <w:gridCol w:w="2835"/>
        <w:gridCol w:w="2127"/>
        <w:gridCol w:w="1417"/>
        <w:gridCol w:w="1837"/>
      </w:tblGrid>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Месяц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Ознакомление </w:t>
            </w:r>
          </w:p>
        </w:tc>
        <w:tc>
          <w:tcPr>
            <w:tcW w:w="2127"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Коллективный проект </w:t>
            </w:r>
          </w:p>
        </w:tc>
        <w:tc>
          <w:tcPr>
            <w:tcW w:w="1417"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Событие </w:t>
            </w:r>
          </w:p>
        </w:tc>
        <w:tc>
          <w:tcPr>
            <w:tcW w:w="1837"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Направления воспитания </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Сентябрь </w:t>
            </w:r>
          </w:p>
        </w:tc>
        <w:tc>
          <w:tcPr>
            <w:tcW w:w="2835"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b/>
                <w:sz w:val="24"/>
                <w:szCs w:val="24"/>
              </w:rPr>
              <w:t xml:space="preserve">Для детей от 2 мес. до 3 лет: </w:t>
            </w:r>
            <w:r w:rsidRPr="00DB0455">
              <w:rPr>
                <w:rFonts w:ascii="Times New Roman" w:hAnsi="Times New Roman" w:cs="Times New Roman"/>
                <w:sz w:val="24"/>
                <w:szCs w:val="24"/>
              </w:rPr>
              <w:t>рассматривание иллюстраций о школе, слушание песен «Школа», просмотр мультфильма «Маша и медведь. Скоро в школу».</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b/>
                <w:sz w:val="24"/>
                <w:szCs w:val="24"/>
              </w:rPr>
              <w:t>Для детей 3 – 7лет:</w:t>
            </w:r>
            <w:r w:rsidRPr="00DB0455">
              <w:rPr>
                <w:rFonts w:ascii="Times New Roman" w:hAnsi="Times New Roman" w:cs="Times New Roman"/>
                <w:sz w:val="24"/>
                <w:szCs w:val="24"/>
              </w:rPr>
              <w:t xml:space="preserve"> чтение художественной литературы, экскурсия в Октябрьский сельский лицей, в УлГАУ им. П.А. Столыпина,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 xml:space="preserve">Развлечение,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детский дизайн, флешмоб «Весёлая зарядка».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 xml:space="preserve">1 сентября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 xml:space="preserve">День воспитателя, Кросс нации. </w:t>
            </w:r>
          </w:p>
          <w:p w:rsidR="00DB0455" w:rsidRPr="00DB0455" w:rsidRDefault="00DB0455" w:rsidP="00D45F4D">
            <w:pPr>
              <w:spacing w:after="0"/>
              <w:jc w:val="both"/>
              <w:rPr>
                <w:rFonts w:ascii="Times New Roman" w:hAnsi="Times New Roman" w:cs="Times New Roman"/>
                <w:sz w:val="24"/>
                <w:szCs w:val="24"/>
              </w:rPr>
            </w:pP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Познавательное, социальное, Физкультурно-оздоровительное,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Октябрь </w:t>
            </w:r>
          </w:p>
        </w:tc>
        <w:tc>
          <w:tcPr>
            <w:tcW w:w="2835"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b/>
                <w:sz w:val="24"/>
                <w:szCs w:val="24"/>
              </w:rPr>
              <w:t xml:space="preserve">Для детей от 2 мес. до 3 лет: </w:t>
            </w:r>
            <w:r w:rsidRPr="00DB0455">
              <w:rPr>
                <w:rFonts w:ascii="Times New Roman" w:hAnsi="Times New Roman" w:cs="Times New Roman"/>
                <w:sz w:val="24"/>
                <w:szCs w:val="24"/>
              </w:rPr>
              <w:t xml:space="preserve">рассматривание иллюстраций с изображением животных, просмотр мультфильмов, чтение художественной литературы (Чарушин Е., Бианки В.), беседы о бабушках и дедушках.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b/>
                <w:sz w:val="24"/>
                <w:szCs w:val="24"/>
              </w:rPr>
              <w:t xml:space="preserve">Для детей 3 – 7лет: </w:t>
            </w:r>
            <w:r w:rsidRPr="00DB0455">
              <w:rPr>
                <w:rFonts w:ascii="Times New Roman" w:hAnsi="Times New Roman" w:cs="Times New Roman"/>
                <w:sz w:val="24"/>
                <w:szCs w:val="24"/>
              </w:rPr>
              <w:t>чтение художественной литературы (Пришвин М.Толстой Л.), экскурсия в УлГАУ им. П.А.Столыпина на факультет ветеринарной медицины, чтение худ. литературы Артюхова Н., Яковлев Ю. «Бабуля, дедушка и я»,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Акция «С добром в сердце», детский дизайн, создание коллекции семян и листьев растений.</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пожилого человека, День учителя, Всемирный день защиты животных.</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Социальное, этико-эстетическое, познавательное, трудовое.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Ноябрь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Янг Р. «Напёрсток», «Детям о маме», «Маленькая книга больших перемен».</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Для детей 3 – 7лет:</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Ремини Н. «Просто о важном», Марлье М. «Маруся помогает маме», мультфильмы «Три богатыря»,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Творческая игра, творческая газета.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народного единства, День матери.</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социальное, познавательное,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Декабрь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заучивание стихотворений, песен, хороводов к новогоднему празднику.</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Для детей 3 – 7лет:</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(«Конституция Российской Федерации для детей», Бабенко Н.); чтение худ. литературы, заучивание стихотворений, песен, хороводов к новогоднему празднику;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Газета, детский дизайн, конкурс «Игрушка для ёлки на участке», конкурс «Рождественская сказка».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конституции РФ, Новый год.</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познавательное,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Январь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(стихи и рассказы про Рождество), заучивание стихов, просмотр мультфильмов и художественная деятельность по теме «Рождество».</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экскурсия в библиотеку, чтение худ. литературы по теме «Блокада Ленинграда», «Рождество».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Совместное с Октябрьской сельской библиотекой познавательное мероприятие «Блокадный хлеб», Рождественский концерт с награждением победителей конкурса.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снятия блокады Ленинграда, Рождество.</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Познавательное,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Февраль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художественно-эстетическая деятельность по теме «23 февраля», «Помоги птицам».</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просмотр видеоматериалов о Сталинграде, Дне защитника Отечества; экскурсия в музей истории УлГАУ;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Зарница, развлечения, детский дизайн, акция «Помоги птицам!».</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разгрома немецко-фашистских войск под Сталинградом, День защитника Отечества.</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познавательное, физкультурно-оздоровительное, трудовое,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Март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 xml:space="preserve">чтение худ. литературы, заучивание стихов, песен, танцев к 8 Марта.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заучивание стихов, песен, танцев к 8 Марта, знакомство с культурой народов Поволжья;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Детский дизайн, фотогазета, развлечение, викторина, Фестиваль народов Поволжья.</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Международный женский день, День Земли.</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Этико-эстетическое, познавательное.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Апрель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о птицах, Пасхе, здоровом образе жизни, продуктивная деятельность.</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о птицах, Пасхе, здоровом образе жизни;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Спортивное развлечение, Пасхальный концерт, викторина, конкурс «Пасха радость нам несёт», «Вестник добра», подготовка рассады к майской акции.</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1 апреля – День смеха, Всемирный день здоровья, Международный день птиц, Пасха.</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Познавательное, этико-эстетическое, трудовое, физкультурно-оздоровительное.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Май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о ВОВ, художественно-продуктивная деятельность по теме</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о ВОВ, художественно-продуктивная деятельность по теме ВОВ, о славянской культуре, музеях. Экскурсия в музеи УлГАУ, Октябрьского сельского лицея.</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Акция «Солдатский треугольник», акция «Цветы ветеранам», акция «Чистый детский сад», детский дизайн, д</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весны и труда, День Победы, Международный день семьи, День славянской письменности и культуры, Международный день музеев.</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 xml:space="preserve">Патриотическое, социальное, познавательное, трудовое, этико-эстетическое. </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Июнь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(произведения А.С. Пушкина), художественно-продуктивная деятельность, посильное участие в уходе за клумбой группы.</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(сказки А.С. Пушкина, о начале ВОВ, о народных праздниках), художественно-продуктивная деятельность по темам ВОВ, сказкам Пушкина, народным праздникам, помощь педагогам в уходе за клумбами детского сада.</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Развлечение, детский дизайн, творческая газета, конкурс «Мы любим Пушкина», акция «Самая красивая клумба».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Международный день защиты детей, День русского языка (Пушкинский день), День памяти и скорби (День начала ВОВ), День России, Акатуй (Сабантуй).</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познавательное, физкультурно-оздоровительное, трудовое.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Июль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и художественно-продуктивная деятельность по теме, посильное участие в уходе за клумбой группы.</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и художественно-продуктивная деятельность по теме, экскурсия в Храм св. мч. Татианы, помощь педагогам в уходе за клумбами детского сада.</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Развлечение, детский дизайн, конкурс рисунков на асфальте, акция «Самая красивая клумба».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семьи, любви и верности.</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Социальное, познавательное, этико-эстетическое, трудовое.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Август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и художественно-продуктивная деятельность по темам, посильное участие в уходе за клумбой группы.</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и художественно-продуктивная деятельность по темам, помощь педагогам в уходе за клумбами детского сада.</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Развлечение, детский дизайн, творческая газета, подведение итогов акции «Самая красивая клумба».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физкультурника, День государственного флага РФ.</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Физкультурно-оздоровительное, познавательное, патриотическое, трудовое.</w:t>
            </w:r>
          </w:p>
        </w:tc>
      </w:tr>
    </w:tbl>
    <w:p w:rsidR="00DB0455" w:rsidRPr="00DB0455" w:rsidRDefault="00DB0455" w:rsidP="00D45F4D">
      <w:pPr>
        <w:spacing w:after="0"/>
        <w:jc w:val="both"/>
        <w:rPr>
          <w:rFonts w:ascii="Times New Roman" w:hAnsi="Times New Roman" w:cs="Times New Roman"/>
          <w:sz w:val="28"/>
          <w:szCs w:val="28"/>
        </w:rPr>
      </w:pPr>
    </w:p>
    <w:p w:rsidR="002D6E25" w:rsidRPr="00306E37" w:rsidRDefault="002D6E25" w:rsidP="00D45F4D">
      <w:pPr>
        <w:jc w:val="both"/>
        <w:rPr>
          <w:rFonts w:ascii="Times New Roman" w:hAnsi="Times New Roman" w:cs="Times New Roman"/>
          <w:b/>
          <w:color w:val="FF0000"/>
          <w:sz w:val="28"/>
          <w:szCs w:val="28"/>
        </w:rPr>
      </w:pPr>
      <w:r w:rsidRPr="00306E37">
        <w:rPr>
          <w:rFonts w:ascii="Times New Roman" w:hAnsi="Times New Roman" w:cs="Times New Roman"/>
          <w:b/>
          <w:color w:val="FF0000"/>
          <w:sz w:val="28"/>
          <w:szCs w:val="28"/>
        </w:rPr>
        <w:t xml:space="preserve"> </w:t>
      </w:r>
    </w:p>
    <w:tbl>
      <w:tblPr>
        <w:tblStyle w:val="myTableStyle"/>
        <w:tblOverlap w:val="never"/>
        <w:tblW w:w="6000" w:type="dxa"/>
        <w:jc w:val="center"/>
        <w:tblInd w:w="0" w:type="dxa"/>
        <w:tblLook w:val="04A0"/>
      </w:tblPr>
      <w:tblGrid>
        <w:gridCol w:w="1607"/>
        <w:gridCol w:w="5653"/>
      </w:tblGrid>
      <w:tr w:rsidR="00043079">
        <w:trPr>
          <w:jc w:val="center"/>
        </w:trPr>
        <w:tc>
          <w:tcPr>
            <w:tcW w:w="0" w:type="auto"/>
            <w:gridSpan w:val="2"/>
            <w:tcMar>
              <w:top w:w="150" w:type="dxa"/>
              <w:left w:w="350" w:type="dxa"/>
              <w:bottom w:w="0" w:type="dxa"/>
              <w:right w:w="350" w:type="dxa"/>
            </w:tcMar>
          </w:tcPr>
          <w:p w:rsidR="00043079" w:rsidRDefault="00273C98">
            <w:pPr>
              <w:jc w:val="center"/>
              <w:rPr>
                <w:b/>
                <w:bCs/>
                <w:sz w:val="36"/>
                <w:szCs w:val="36"/>
              </w:rPr>
            </w:pPr>
            <w:r>
              <w:rPr>
                <w:b/>
                <w:bCs/>
                <w:sz w:val="36"/>
                <w:szCs w:val="36"/>
              </w:rPr>
              <w:t>ДОКУМЕНТ ПОДПИСАН ЭЛЕКТРОННОЙ ПОДПИСЬЮ</w:t>
            </w:r>
          </w:p>
        </w:tc>
      </w:tr>
      <w:tr w:rsidR="00043079">
        <w:trPr>
          <w:jc w:val="center"/>
        </w:trPr>
        <w:tc>
          <w:tcPr>
            <w:tcW w:w="0" w:type="auto"/>
            <w:gridSpan w:val="2"/>
            <w:tcMar>
              <w:left w:w="0" w:type="dxa"/>
              <w:bottom w:w="150" w:type="dxa"/>
              <w:right w:w="0" w:type="dxa"/>
            </w:tcMar>
          </w:tcPr>
          <w:p w:rsidR="00043079" w:rsidRDefault="00273C98">
            <w:pPr>
              <w:shd w:val="clear" w:color="auto" w:fill="000000"/>
              <w:spacing w:before="50" w:after="50" w:line="240" w:lineRule="auto"/>
              <w:jc w:val="center"/>
              <w:rPr>
                <w:b/>
                <w:bCs/>
                <w:color w:val="FFFFFF"/>
              </w:rPr>
            </w:pPr>
            <w:r>
              <w:rPr>
                <w:b/>
                <w:bCs/>
                <w:color w:val="FFFFFF"/>
              </w:rPr>
              <w:t>СВЕДЕНИЯ О СЕРТИФИКАТЕ ЭП</w:t>
            </w:r>
          </w:p>
        </w:tc>
      </w:tr>
      <w:tr w:rsidR="00043079">
        <w:trPr>
          <w:jc w:val="center"/>
        </w:trPr>
        <w:tc>
          <w:tcPr>
            <w:tcW w:w="0" w:type="auto"/>
          </w:tcPr>
          <w:p w:rsidR="00043079" w:rsidRDefault="00273C98">
            <w:r>
              <w:t>Сертификат</w:t>
            </w:r>
          </w:p>
        </w:tc>
        <w:tc>
          <w:tcPr>
            <w:tcW w:w="0" w:type="auto"/>
          </w:tcPr>
          <w:p w:rsidR="00043079" w:rsidRDefault="00273C98">
            <w:r>
              <w:t>355657241185316324136411458373773346058785353894</w:t>
            </w:r>
          </w:p>
        </w:tc>
      </w:tr>
      <w:tr w:rsidR="00043079">
        <w:trPr>
          <w:jc w:val="center"/>
        </w:trPr>
        <w:tc>
          <w:tcPr>
            <w:tcW w:w="0" w:type="auto"/>
          </w:tcPr>
          <w:p w:rsidR="00043079" w:rsidRDefault="00273C98">
            <w:r>
              <w:t>Владелец</w:t>
            </w:r>
          </w:p>
        </w:tc>
        <w:tc>
          <w:tcPr>
            <w:tcW w:w="0" w:type="auto"/>
          </w:tcPr>
          <w:p w:rsidR="00043079" w:rsidRDefault="00273C98">
            <w:r>
              <w:t>Махмутова Лилия Рафисовна</w:t>
            </w:r>
          </w:p>
        </w:tc>
      </w:tr>
      <w:tr w:rsidR="00043079">
        <w:trPr>
          <w:jc w:val="center"/>
        </w:trPr>
        <w:tc>
          <w:tcPr>
            <w:tcW w:w="0" w:type="auto"/>
          </w:tcPr>
          <w:p w:rsidR="00043079" w:rsidRDefault="00273C98">
            <w:r>
              <w:t>Действителен</w:t>
            </w:r>
          </w:p>
        </w:tc>
        <w:tc>
          <w:tcPr>
            <w:tcW w:w="0" w:type="auto"/>
          </w:tcPr>
          <w:p w:rsidR="00043079" w:rsidRDefault="00273C98">
            <w:r>
              <w:t>С 28.10.2022 по 28.10.2023</w:t>
            </w:r>
          </w:p>
        </w:tc>
      </w:tr>
    </w:tbl>
    <w:p w:rsidR="00273C98" w:rsidRDefault="00273C98"/>
    <w:sectPr w:rsidR="00273C98" w:rsidSect="00FB4A80">
      <w:footerReference w:type="default" r:id="rId28"/>
      <w:pgSz w:w="11906" w:h="16838"/>
      <w:pgMar w:top="1134" w:right="1134" w:bottom="1134" w:left="1134"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98" w:rsidRDefault="00273C98" w:rsidP="00D4199C">
      <w:pPr>
        <w:spacing w:after="0" w:line="240" w:lineRule="auto"/>
      </w:pPr>
      <w:r>
        <w:separator/>
      </w:r>
    </w:p>
  </w:endnote>
  <w:endnote w:type="continuationSeparator" w:id="0">
    <w:p w:rsidR="00273C98" w:rsidRDefault="00273C98" w:rsidP="00D41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Е">
    <w:altName w:val="Calibri"/>
    <w:charset w:val="81"/>
    <w:family w:val="roman"/>
    <w:pitch w:val="default"/>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11826"/>
      <w:docPartObj>
        <w:docPartGallery w:val="Page Numbers (Bottom of Page)"/>
        <w:docPartUnique/>
      </w:docPartObj>
    </w:sdtPr>
    <w:sdtContent>
      <w:p w:rsidR="00D33D16" w:rsidRDefault="00043079">
        <w:pPr>
          <w:pStyle w:val="af"/>
          <w:jc w:val="center"/>
        </w:pPr>
        <w:r>
          <w:fldChar w:fldCharType="begin"/>
        </w:r>
        <w:r w:rsidR="00D33D16">
          <w:instrText>PAGE   \* MERGEFORMAT</w:instrText>
        </w:r>
        <w:r>
          <w:fldChar w:fldCharType="separate"/>
        </w:r>
        <w:r w:rsidR="00273C98">
          <w:rPr>
            <w:noProof/>
          </w:rPr>
          <w:t>1</w:t>
        </w:r>
        <w:r>
          <w:rPr>
            <w:noProof/>
          </w:rPr>
          <w:fldChar w:fldCharType="end"/>
        </w:r>
      </w:p>
    </w:sdtContent>
  </w:sdt>
  <w:p w:rsidR="00D33D16" w:rsidRDefault="00D33D1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98" w:rsidRDefault="00273C98" w:rsidP="00D4199C">
      <w:pPr>
        <w:spacing w:after="0" w:line="240" w:lineRule="auto"/>
      </w:pPr>
      <w:r>
        <w:separator/>
      </w:r>
    </w:p>
  </w:footnote>
  <w:footnote w:type="continuationSeparator" w:id="0">
    <w:p w:rsidR="00273C98" w:rsidRDefault="00273C98" w:rsidP="00D41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name w:val="WW8Num27"/>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1D"/>
    <w:multiLevelType w:val="multilevel"/>
    <w:tmpl w:val="0000001D"/>
    <w:name w:val="WW8Num33"/>
    <w:lvl w:ilvl="0">
      <w:start w:val="2004"/>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91800A1"/>
    <w:multiLevelType w:val="multilevel"/>
    <w:tmpl w:val="A1885DC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595583"/>
    <w:multiLevelType w:val="hybridMultilevel"/>
    <w:tmpl w:val="96547942"/>
    <w:lvl w:ilvl="0" w:tplc="54551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0D3AD1"/>
    <w:multiLevelType w:val="hybridMultilevel"/>
    <w:tmpl w:val="3294A422"/>
    <w:lvl w:ilvl="0" w:tplc="16D07A62">
      <w:start w:val="1"/>
      <w:numFmt w:val="bullet"/>
      <w:lvlText w:val="•"/>
      <w:lvlJc w:val="left"/>
      <w:pPr>
        <w:tabs>
          <w:tab w:val="num" w:pos="720"/>
        </w:tabs>
        <w:ind w:left="720" w:hanging="360"/>
      </w:pPr>
      <w:rPr>
        <w:rFonts w:ascii="Arial" w:hAnsi="Arial" w:hint="default"/>
      </w:rPr>
    </w:lvl>
    <w:lvl w:ilvl="1" w:tplc="85A8EA3A" w:tentative="1">
      <w:start w:val="1"/>
      <w:numFmt w:val="bullet"/>
      <w:lvlText w:val="•"/>
      <w:lvlJc w:val="left"/>
      <w:pPr>
        <w:tabs>
          <w:tab w:val="num" w:pos="1440"/>
        </w:tabs>
        <w:ind w:left="1440" w:hanging="360"/>
      </w:pPr>
      <w:rPr>
        <w:rFonts w:ascii="Arial" w:hAnsi="Arial" w:hint="default"/>
      </w:rPr>
    </w:lvl>
    <w:lvl w:ilvl="2" w:tplc="7276AD8C" w:tentative="1">
      <w:start w:val="1"/>
      <w:numFmt w:val="bullet"/>
      <w:lvlText w:val="•"/>
      <w:lvlJc w:val="left"/>
      <w:pPr>
        <w:tabs>
          <w:tab w:val="num" w:pos="2160"/>
        </w:tabs>
        <w:ind w:left="2160" w:hanging="360"/>
      </w:pPr>
      <w:rPr>
        <w:rFonts w:ascii="Arial" w:hAnsi="Arial" w:hint="default"/>
      </w:rPr>
    </w:lvl>
    <w:lvl w:ilvl="3" w:tplc="3F4A5768" w:tentative="1">
      <w:start w:val="1"/>
      <w:numFmt w:val="bullet"/>
      <w:lvlText w:val="•"/>
      <w:lvlJc w:val="left"/>
      <w:pPr>
        <w:tabs>
          <w:tab w:val="num" w:pos="2880"/>
        </w:tabs>
        <w:ind w:left="2880" w:hanging="360"/>
      </w:pPr>
      <w:rPr>
        <w:rFonts w:ascii="Arial" w:hAnsi="Arial" w:hint="default"/>
      </w:rPr>
    </w:lvl>
    <w:lvl w:ilvl="4" w:tplc="9D1EF918" w:tentative="1">
      <w:start w:val="1"/>
      <w:numFmt w:val="bullet"/>
      <w:lvlText w:val="•"/>
      <w:lvlJc w:val="left"/>
      <w:pPr>
        <w:tabs>
          <w:tab w:val="num" w:pos="3600"/>
        </w:tabs>
        <w:ind w:left="3600" w:hanging="360"/>
      </w:pPr>
      <w:rPr>
        <w:rFonts w:ascii="Arial" w:hAnsi="Arial" w:hint="default"/>
      </w:rPr>
    </w:lvl>
    <w:lvl w:ilvl="5" w:tplc="CDD2A096" w:tentative="1">
      <w:start w:val="1"/>
      <w:numFmt w:val="bullet"/>
      <w:lvlText w:val="•"/>
      <w:lvlJc w:val="left"/>
      <w:pPr>
        <w:tabs>
          <w:tab w:val="num" w:pos="4320"/>
        </w:tabs>
        <w:ind w:left="4320" w:hanging="360"/>
      </w:pPr>
      <w:rPr>
        <w:rFonts w:ascii="Arial" w:hAnsi="Arial" w:hint="default"/>
      </w:rPr>
    </w:lvl>
    <w:lvl w:ilvl="6" w:tplc="1FAC6388" w:tentative="1">
      <w:start w:val="1"/>
      <w:numFmt w:val="bullet"/>
      <w:lvlText w:val="•"/>
      <w:lvlJc w:val="left"/>
      <w:pPr>
        <w:tabs>
          <w:tab w:val="num" w:pos="5040"/>
        </w:tabs>
        <w:ind w:left="5040" w:hanging="360"/>
      </w:pPr>
      <w:rPr>
        <w:rFonts w:ascii="Arial" w:hAnsi="Arial" w:hint="default"/>
      </w:rPr>
    </w:lvl>
    <w:lvl w:ilvl="7" w:tplc="D3E6C786" w:tentative="1">
      <w:start w:val="1"/>
      <w:numFmt w:val="bullet"/>
      <w:lvlText w:val="•"/>
      <w:lvlJc w:val="left"/>
      <w:pPr>
        <w:tabs>
          <w:tab w:val="num" w:pos="5760"/>
        </w:tabs>
        <w:ind w:left="5760" w:hanging="360"/>
      </w:pPr>
      <w:rPr>
        <w:rFonts w:ascii="Arial" w:hAnsi="Arial" w:hint="default"/>
      </w:rPr>
    </w:lvl>
    <w:lvl w:ilvl="8" w:tplc="EB3056F2" w:tentative="1">
      <w:start w:val="1"/>
      <w:numFmt w:val="bullet"/>
      <w:lvlText w:val="•"/>
      <w:lvlJc w:val="left"/>
      <w:pPr>
        <w:tabs>
          <w:tab w:val="num" w:pos="6480"/>
        </w:tabs>
        <w:ind w:left="6480" w:hanging="360"/>
      </w:pPr>
      <w:rPr>
        <w:rFonts w:ascii="Arial" w:hAnsi="Arial" w:hint="default"/>
      </w:rPr>
    </w:lvl>
  </w:abstractNum>
  <w:abstractNum w:abstractNumId="5">
    <w:nsid w:val="0A7313C6"/>
    <w:multiLevelType w:val="multilevel"/>
    <w:tmpl w:val="834EEBA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327170"/>
    <w:multiLevelType w:val="hybridMultilevel"/>
    <w:tmpl w:val="2F2064E8"/>
    <w:lvl w:ilvl="0" w:tplc="60544000">
      <w:start w:val="1"/>
      <w:numFmt w:val="decimal"/>
      <w:lvlText w:val="%1."/>
      <w:lvlJc w:val="left"/>
      <w:pPr>
        <w:ind w:left="720" w:hanging="360"/>
      </w:pPr>
    </w:lvl>
    <w:lvl w:ilvl="1" w:tplc="60544000" w:tentative="1">
      <w:start w:val="1"/>
      <w:numFmt w:val="lowerLetter"/>
      <w:lvlText w:val="%2."/>
      <w:lvlJc w:val="left"/>
      <w:pPr>
        <w:ind w:left="1440" w:hanging="360"/>
      </w:pPr>
    </w:lvl>
    <w:lvl w:ilvl="2" w:tplc="60544000" w:tentative="1">
      <w:start w:val="1"/>
      <w:numFmt w:val="lowerRoman"/>
      <w:lvlText w:val="%3."/>
      <w:lvlJc w:val="right"/>
      <w:pPr>
        <w:ind w:left="2160" w:hanging="180"/>
      </w:pPr>
    </w:lvl>
    <w:lvl w:ilvl="3" w:tplc="60544000" w:tentative="1">
      <w:start w:val="1"/>
      <w:numFmt w:val="decimal"/>
      <w:lvlText w:val="%4."/>
      <w:lvlJc w:val="left"/>
      <w:pPr>
        <w:ind w:left="2880" w:hanging="360"/>
      </w:pPr>
    </w:lvl>
    <w:lvl w:ilvl="4" w:tplc="60544000" w:tentative="1">
      <w:start w:val="1"/>
      <w:numFmt w:val="lowerLetter"/>
      <w:lvlText w:val="%5."/>
      <w:lvlJc w:val="left"/>
      <w:pPr>
        <w:ind w:left="3600" w:hanging="360"/>
      </w:pPr>
    </w:lvl>
    <w:lvl w:ilvl="5" w:tplc="60544000" w:tentative="1">
      <w:start w:val="1"/>
      <w:numFmt w:val="lowerRoman"/>
      <w:lvlText w:val="%6."/>
      <w:lvlJc w:val="right"/>
      <w:pPr>
        <w:ind w:left="4320" w:hanging="180"/>
      </w:pPr>
    </w:lvl>
    <w:lvl w:ilvl="6" w:tplc="60544000" w:tentative="1">
      <w:start w:val="1"/>
      <w:numFmt w:val="decimal"/>
      <w:lvlText w:val="%7."/>
      <w:lvlJc w:val="left"/>
      <w:pPr>
        <w:ind w:left="5040" w:hanging="360"/>
      </w:pPr>
    </w:lvl>
    <w:lvl w:ilvl="7" w:tplc="60544000" w:tentative="1">
      <w:start w:val="1"/>
      <w:numFmt w:val="lowerLetter"/>
      <w:lvlText w:val="%8."/>
      <w:lvlJc w:val="left"/>
      <w:pPr>
        <w:ind w:left="5760" w:hanging="360"/>
      </w:pPr>
    </w:lvl>
    <w:lvl w:ilvl="8" w:tplc="60544000" w:tentative="1">
      <w:start w:val="1"/>
      <w:numFmt w:val="lowerRoman"/>
      <w:lvlText w:val="%9."/>
      <w:lvlJc w:val="right"/>
      <w:pPr>
        <w:ind w:left="6480" w:hanging="180"/>
      </w:pPr>
    </w:lvl>
  </w:abstractNum>
  <w:abstractNum w:abstractNumId="7">
    <w:nsid w:val="11870911"/>
    <w:multiLevelType w:val="hybridMultilevel"/>
    <w:tmpl w:val="DE4CADC2"/>
    <w:lvl w:ilvl="0" w:tplc="58A4FB8C">
      <w:start w:val="1"/>
      <w:numFmt w:val="bullet"/>
      <w:lvlText w:val="•"/>
      <w:lvlJc w:val="left"/>
      <w:pPr>
        <w:tabs>
          <w:tab w:val="num" w:pos="720"/>
        </w:tabs>
        <w:ind w:left="720" w:hanging="360"/>
      </w:pPr>
      <w:rPr>
        <w:rFonts w:ascii="Arial" w:hAnsi="Arial" w:hint="default"/>
      </w:rPr>
    </w:lvl>
    <w:lvl w:ilvl="1" w:tplc="E5E87A32" w:tentative="1">
      <w:start w:val="1"/>
      <w:numFmt w:val="bullet"/>
      <w:lvlText w:val="•"/>
      <w:lvlJc w:val="left"/>
      <w:pPr>
        <w:tabs>
          <w:tab w:val="num" w:pos="1440"/>
        </w:tabs>
        <w:ind w:left="1440" w:hanging="360"/>
      </w:pPr>
      <w:rPr>
        <w:rFonts w:ascii="Arial" w:hAnsi="Arial" w:hint="default"/>
      </w:rPr>
    </w:lvl>
    <w:lvl w:ilvl="2" w:tplc="382A3192" w:tentative="1">
      <w:start w:val="1"/>
      <w:numFmt w:val="bullet"/>
      <w:lvlText w:val="•"/>
      <w:lvlJc w:val="left"/>
      <w:pPr>
        <w:tabs>
          <w:tab w:val="num" w:pos="2160"/>
        </w:tabs>
        <w:ind w:left="2160" w:hanging="360"/>
      </w:pPr>
      <w:rPr>
        <w:rFonts w:ascii="Arial" w:hAnsi="Arial" w:hint="default"/>
      </w:rPr>
    </w:lvl>
    <w:lvl w:ilvl="3" w:tplc="19901E8C" w:tentative="1">
      <w:start w:val="1"/>
      <w:numFmt w:val="bullet"/>
      <w:lvlText w:val="•"/>
      <w:lvlJc w:val="left"/>
      <w:pPr>
        <w:tabs>
          <w:tab w:val="num" w:pos="2880"/>
        </w:tabs>
        <w:ind w:left="2880" w:hanging="360"/>
      </w:pPr>
      <w:rPr>
        <w:rFonts w:ascii="Arial" w:hAnsi="Arial" w:hint="default"/>
      </w:rPr>
    </w:lvl>
    <w:lvl w:ilvl="4" w:tplc="43F6C716" w:tentative="1">
      <w:start w:val="1"/>
      <w:numFmt w:val="bullet"/>
      <w:lvlText w:val="•"/>
      <w:lvlJc w:val="left"/>
      <w:pPr>
        <w:tabs>
          <w:tab w:val="num" w:pos="3600"/>
        </w:tabs>
        <w:ind w:left="3600" w:hanging="360"/>
      </w:pPr>
      <w:rPr>
        <w:rFonts w:ascii="Arial" w:hAnsi="Arial" w:hint="default"/>
      </w:rPr>
    </w:lvl>
    <w:lvl w:ilvl="5" w:tplc="308A939E" w:tentative="1">
      <w:start w:val="1"/>
      <w:numFmt w:val="bullet"/>
      <w:lvlText w:val="•"/>
      <w:lvlJc w:val="left"/>
      <w:pPr>
        <w:tabs>
          <w:tab w:val="num" w:pos="4320"/>
        </w:tabs>
        <w:ind w:left="4320" w:hanging="360"/>
      </w:pPr>
      <w:rPr>
        <w:rFonts w:ascii="Arial" w:hAnsi="Arial" w:hint="default"/>
      </w:rPr>
    </w:lvl>
    <w:lvl w:ilvl="6" w:tplc="A9D27A74" w:tentative="1">
      <w:start w:val="1"/>
      <w:numFmt w:val="bullet"/>
      <w:lvlText w:val="•"/>
      <w:lvlJc w:val="left"/>
      <w:pPr>
        <w:tabs>
          <w:tab w:val="num" w:pos="5040"/>
        </w:tabs>
        <w:ind w:left="5040" w:hanging="360"/>
      </w:pPr>
      <w:rPr>
        <w:rFonts w:ascii="Arial" w:hAnsi="Arial" w:hint="default"/>
      </w:rPr>
    </w:lvl>
    <w:lvl w:ilvl="7" w:tplc="579A0762" w:tentative="1">
      <w:start w:val="1"/>
      <w:numFmt w:val="bullet"/>
      <w:lvlText w:val="•"/>
      <w:lvlJc w:val="left"/>
      <w:pPr>
        <w:tabs>
          <w:tab w:val="num" w:pos="5760"/>
        </w:tabs>
        <w:ind w:left="5760" w:hanging="360"/>
      </w:pPr>
      <w:rPr>
        <w:rFonts w:ascii="Arial" w:hAnsi="Arial" w:hint="default"/>
      </w:rPr>
    </w:lvl>
    <w:lvl w:ilvl="8" w:tplc="78FCE25A" w:tentative="1">
      <w:start w:val="1"/>
      <w:numFmt w:val="bullet"/>
      <w:lvlText w:val="•"/>
      <w:lvlJc w:val="left"/>
      <w:pPr>
        <w:tabs>
          <w:tab w:val="num" w:pos="6480"/>
        </w:tabs>
        <w:ind w:left="6480" w:hanging="360"/>
      </w:pPr>
      <w:rPr>
        <w:rFonts w:ascii="Arial" w:hAnsi="Arial" w:hint="default"/>
      </w:rPr>
    </w:lvl>
  </w:abstractNum>
  <w:abstractNum w:abstractNumId="8">
    <w:nsid w:val="1DEE6588"/>
    <w:multiLevelType w:val="hybridMultilevel"/>
    <w:tmpl w:val="A96E8E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4402D50"/>
    <w:multiLevelType w:val="hybridMultilevel"/>
    <w:tmpl w:val="07FA3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22FBC"/>
    <w:multiLevelType w:val="hybridMultilevel"/>
    <w:tmpl w:val="F06A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637A2"/>
    <w:multiLevelType w:val="hybridMultilevel"/>
    <w:tmpl w:val="E8BC29C8"/>
    <w:lvl w:ilvl="0" w:tplc="2298A7F2">
      <w:start w:val="1"/>
      <w:numFmt w:val="bullet"/>
      <w:lvlText w:val="•"/>
      <w:lvlJc w:val="left"/>
      <w:pPr>
        <w:tabs>
          <w:tab w:val="num" w:pos="720"/>
        </w:tabs>
        <w:ind w:left="720" w:hanging="360"/>
      </w:pPr>
      <w:rPr>
        <w:rFonts w:ascii="Arial" w:hAnsi="Arial" w:hint="default"/>
      </w:rPr>
    </w:lvl>
    <w:lvl w:ilvl="1" w:tplc="7C02DC3E" w:tentative="1">
      <w:start w:val="1"/>
      <w:numFmt w:val="bullet"/>
      <w:lvlText w:val="•"/>
      <w:lvlJc w:val="left"/>
      <w:pPr>
        <w:tabs>
          <w:tab w:val="num" w:pos="1440"/>
        </w:tabs>
        <w:ind w:left="1440" w:hanging="360"/>
      </w:pPr>
      <w:rPr>
        <w:rFonts w:ascii="Arial" w:hAnsi="Arial" w:hint="default"/>
      </w:rPr>
    </w:lvl>
    <w:lvl w:ilvl="2" w:tplc="EC3C4E3A" w:tentative="1">
      <w:start w:val="1"/>
      <w:numFmt w:val="bullet"/>
      <w:lvlText w:val="•"/>
      <w:lvlJc w:val="left"/>
      <w:pPr>
        <w:tabs>
          <w:tab w:val="num" w:pos="2160"/>
        </w:tabs>
        <w:ind w:left="2160" w:hanging="360"/>
      </w:pPr>
      <w:rPr>
        <w:rFonts w:ascii="Arial" w:hAnsi="Arial" w:hint="default"/>
      </w:rPr>
    </w:lvl>
    <w:lvl w:ilvl="3" w:tplc="69F2E700" w:tentative="1">
      <w:start w:val="1"/>
      <w:numFmt w:val="bullet"/>
      <w:lvlText w:val="•"/>
      <w:lvlJc w:val="left"/>
      <w:pPr>
        <w:tabs>
          <w:tab w:val="num" w:pos="2880"/>
        </w:tabs>
        <w:ind w:left="2880" w:hanging="360"/>
      </w:pPr>
      <w:rPr>
        <w:rFonts w:ascii="Arial" w:hAnsi="Arial" w:hint="default"/>
      </w:rPr>
    </w:lvl>
    <w:lvl w:ilvl="4" w:tplc="AC48DEEA" w:tentative="1">
      <w:start w:val="1"/>
      <w:numFmt w:val="bullet"/>
      <w:lvlText w:val="•"/>
      <w:lvlJc w:val="left"/>
      <w:pPr>
        <w:tabs>
          <w:tab w:val="num" w:pos="3600"/>
        </w:tabs>
        <w:ind w:left="3600" w:hanging="360"/>
      </w:pPr>
      <w:rPr>
        <w:rFonts w:ascii="Arial" w:hAnsi="Arial" w:hint="default"/>
      </w:rPr>
    </w:lvl>
    <w:lvl w:ilvl="5" w:tplc="3CAE4B52" w:tentative="1">
      <w:start w:val="1"/>
      <w:numFmt w:val="bullet"/>
      <w:lvlText w:val="•"/>
      <w:lvlJc w:val="left"/>
      <w:pPr>
        <w:tabs>
          <w:tab w:val="num" w:pos="4320"/>
        </w:tabs>
        <w:ind w:left="4320" w:hanging="360"/>
      </w:pPr>
      <w:rPr>
        <w:rFonts w:ascii="Arial" w:hAnsi="Arial" w:hint="default"/>
      </w:rPr>
    </w:lvl>
    <w:lvl w:ilvl="6" w:tplc="E60E4A98" w:tentative="1">
      <w:start w:val="1"/>
      <w:numFmt w:val="bullet"/>
      <w:lvlText w:val="•"/>
      <w:lvlJc w:val="left"/>
      <w:pPr>
        <w:tabs>
          <w:tab w:val="num" w:pos="5040"/>
        </w:tabs>
        <w:ind w:left="5040" w:hanging="360"/>
      </w:pPr>
      <w:rPr>
        <w:rFonts w:ascii="Arial" w:hAnsi="Arial" w:hint="default"/>
      </w:rPr>
    </w:lvl>
    <w:lvl w:ilvl="7" w:tplc="21760B28" w:tentative="1">
      <w:start w:val="1"/>
      <w:numFmt w:val="bullet"/>
      <w:lvlText w:val="•"/>
      <w:lvlJc w:val="left"/>
      <w:pPr>
        <w:tabs>
          <w:tab w:val="num" w:pos="5760"/>
        </w:tabs>
        <w:ind w:left="5760" w:hanging="360"/>
      </w:pPr>
      <w:rPr>
        <w:rFonts w:ascii="Arial" w:hAnsi="Arial" w:hint="default"/>
      </w:rPr>
    </w:lvl>
    <w:lvl w:ilvl="8" w:tplc="3FE8F1AA" w:tentative="1">
      <w:start w:val="1"/>
      <w:numFmt w:val="bullet"/>
      <w:lvlText w:val="•"/>
      <w:lvlJc w:val="left"/>
      <w:pPr>
        <w:tabs>
          <w:tab w:val="num" w:pos="6480"/>
        </w:tabs>
        <w:ind w:left="6480" w:hanging="360"/>
      </w:pPr>
      <w:rPr>
        <w:rFonts w:ascii="Arial" w:hAnsi="Arial" w:hint="default"/>
      </w:rPr>
    </w:lvl>
  </w:abstractNum>
  <w:abstractNum w:abstractNumId="12">
    <w:nsid w:val="4BCA4610"/>
    <w:multiLevelType w:val="hybridMultilevel"/>
    <w:tmpl w:val="47AE6FE0"/>
    <w:lvl w:ilvl="0" w:tplc="332435C4">
      <w:start w:val="1"/>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1433D35"/>
    <w:multiLevelType w:val="hybridMultilevel"/>
    <w:tmpl w:val="9E20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E63529"/>
    <w:multiLevelType w:val="multilevel"/>
    <w:tmpl w:val="875665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0B09DA"/>
    <w:multiLevelType w:val="hybridMultilevel"/>
    <w:tmpl w:val="5D1ECB86"/>
    <w:lvl w:ilvl="0" w:tplc="69625090">
      <w:start w:val="1"/>
      <w:numFmt w:val="bullet"/>
      <w:lvlText w:val="•"/>
      <w:lvlJc w:val="left"/>
      <w:pPr>
        <w:tabs>
          <w:tab w:val="num" w:pos="720"/>
        </w:tabs>
        <w:ind w:left="720" w:hanging="360"/>
      </w:pPr>
      <w:rPr>
        <w:rFonts w:ascii="Arial" w:hAnsi="Arial" w:hint="default"/>
      </w:rPr>
    </w:lvl>
    <w:lvl w:ilvl="1" w:tplc="33861F1E" w:tentative="1">
      <w:start w:val="1"/>
      <w:numFmt w:val="bullet"/>
      <w:lvlText w:val="•"/>
      <w:lvlJc w:val="left"/>
      <w:pPr>
        <w:tabs>
          <w:tab w:val="num" w:pos="1440"/>
        </w:tabs>
        <w:ind w:left="1440" w:hanging="360"/>
      </w:pPr>
      <w:rPr>
        <w:rFonts w:ascii="Arial" w:hAnsi="Arial" w:hint="default"/>
      </w:rPr>
    </w:lvl>
    <w:lvl w:ilvl="2" w:tplc="48348396" w:tentative="1">
      <w:start w:val="1"/>
      <w:numFmt w:val="bullet"/>
      <w:lvlText w:val="•"/>
      <w:lvlJc w:val="left"/>
      <w:pPr>
        <w:tabs>
          <w:tab w:val="num" w:pos="2160"/>
        </w:tabs>
        <w:ind w:left="2160" w:hanging="360"/>
      </w:pPr>
      <w:rPr>
        <w:rFonts w:ascii="Arial" w:hAnsi="Arial" w:hint="default"/>
      </w:rPr>
    </w:lvl>
    <w:lvl w:ilvl="3" w:tplc="9E6E52F4" w:tentative="1">
      <w:start w:val="1"/>
      <w:numFmt w:val="bullet"/>
      <w:lvlText w:val="•"/>
      <w:lvlJc w:val="left"/>
      <w:pPr>
        <w:tabs>
          <w:tab w:val="num" w:pos="2880"/>
        </w:tabs>
        <w:ind w:left="2880" w:hanging="360"/>
      </w:pPr>
      <w:rPr>
        <w:rFonts w:ascii="Arial" w:hAnsi="Arial" w:hint="default"/>
      </w:rPr>
    </w:lvl>
    <w:lvl w:ilvl="4" w:tplc="EEB8ADE0" w:tentative="1">
      <w:start w:val="1"/>
      <w:numFmt w:val="bullet"/>
      <w:lvlText w:val="•"/>
      <w:lvlJc w:val="left"/>
      <w:pPr>
        <w:tabs>
          <w:tab w:val="num" w:pos="3600"/>
        </w:tabs>
        <w:ind w:left="3600" w:hanging="360"/>
      </w:pPr>
      <w:rPr>
        <w:rFonts w:ascii="Arial" w:hAnsi="Arial" w:hint="default"/>
      </w:rPr>
    </w:lvl>
    <w:lvl w:ilvl="5" w:tplc="FFF61AC8" w:tentative="1">
      <w:start w:val="1"/>
      <w:numFmt w:val="bullet"/>
      <w:lvlText w:val="•"/>
      <w:lvlJc w:val="left"/>
      <w:pPr>
        <w:tabs>
          <w:tab w:val="num" w:pos="4320"/>
        </w:tabs>
        <w:ind w:left="4320" w:hanging="360"/>
      </w:pPr>
      <w:rPr>
        <w:rFonts w:ascii="Arial" w:hAnsi="Arial" w:hint="default"/>
      </w:rPr>
    </w:lvl>
    <w:lvl w:ilvl="6" w:tplc="ECD09082" w:tentative="1">
      <w:start w:val="1"/>
      <w:numFmt w:val="bullet"/>
      <w:lvlText w:val="•"/>
      <w:lvlJc w:val="left"/>
      <w:pPr>
        <w:tabs>
          <w:tab w:val="num" w:pos="5040"/>
        </w:tabs>
        <w:ind w:left="5040" w:hanging="360"/>
      </w:pPr>
      <w:rPr>
        <w:rFonts w:ascii="Arial" w:hAnsi="Arial" w:hint="default"/>
      </w:rPr>
    </w:lvl>
    <w:lvl w:ilvl="7" w:tplc="4B5A3A10" w:tentative="1">
      <w:start w:val="1"/>
      <w:numFmt w:val="bullet"/>
      <w:lvlText w:val="•"/>
      <w:lvlJc w:val="left"/>
      <w:pPr>
        <w:tabs>
          <w:tab w:val="num" w:pos="5760"/>
        </w:tabs>
        <w:ind w:left="5760" w:hanging="360"/>
      </w:pPr>
      <w:rPr>
        <w:rFonts w:ascii="Arial" w:hAnsi="Arial" w:hint="default"/>
      </w:rPr>
    </w:lvl>
    <w:lvl w:ilvl="8" w:tplc="088E9E9E" w:tentative="1">
      <w:start w:val="1"/>
      <w:numFmt w:val="bullet"/>
      <w:lvlText w:val="•"/>
      <w:lvlJc w:val="left"/>
      <w:pPr>
        <w:tabs>
          <w:tab w:val="num" w:pos="6480"/>
        </w:tabs>
        <w:ind w:left="6480" w:hanging="360"/>
      </w:pPr>
      <w:rPr>
        <w:rFonts w:ascii="Arial" w:hAnsi="Arial" w:hint="default"/>
      </w:rPr>
    </w:lvl>
  </w:abstractNum>
  <w:abstractNum w:abstractNumId="16">
    <w:nsid w:val="59F54C0A"/>
    <w:multiLevelType w:val="hybridMultilevel"/>
    <w:tmpl w:val="E118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E557BB"/>
    <w:multiLevelType w:val="hybridMultilevel"/>
    <w:tmpl w:val="47EECB6E"/>
    <w:lvl w:ilvl="0" w:tplc="E65265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777BFC"/>
    <w:multiLevelType w:val="multilevel"/>
    <w:tmpl w:val="B2086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966B15"/>
    <w:multiLevelType w:val="multilevel"/>
    <w:tmpl w:val="860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536C8D"/>
    <w:multiLevelType w:val="multilevel"/>
    <w:tmpl w:val="3612B302"/>
    <w:lvl w:ilvl="0">
      <w:start w:val="3"/>
      <w:numFmt w:val="decimal"/>
      <w:lvlText w:val="%1."/>
      <w:lvlJc w:val="left"/>
      <w:pPr>
        <w:ind w:left="675" w:hanging="675"/>
      </w:pPr>
      <w:rPr>
        <w:rFonts w:eastAsia="Times New Roman" w:cstheme="minorBidi" w:hint="default"/>
        <w:b/>
        <w:color w:val="auto"/>
        <w:sz w:val="28"/>
      </w:rPr>
    </w:lvl>
    <w:lvl w:ilvl="1">
      <w:start w:val="2"/>
      <w:numFmt w:val="decimal"/>
      <w:lvlText w:val="%1.%2."/>
      <w:lvlJc w:val="left"/>
      <w:pPr>
        <w:ind w:left="675" w:hanging="675"/>
      </w:pPr>
      <w:rPr>
        <w:rFonts w:eastAsia="Times New Roman" w:cstheme="minorBidi" w:hint="default"/>
        <w:b/>
        <w:color w:val="auto"/>
        <w:sz w:val="28"/>
      </w:rPr>
    </w:lvl>
    <w:lvl w:ilvl="2">
      <w:start w:val="6"/>
      <w:numFmt w:val="decimal"/>
      <w:lvlText w:val="%1.%2.%3."/>
      <w:lvlJc w:val="left"/>
      <w:pPr>
        <w:ind w:left="720" w:hanging="720"/>
      </w:pPr>
      <w:rPr>
        <w:rFonts w:eastAsia="Times New Roman" w:cstheme="minorBidi" w:hint="default"/>
        <w:b/>
        <w:color w:val="auto"/>
        <w:sz w:val="28"/>
      </w:rPr>
    </w:lvl>
    <w:lvl w:ilvl="3">
      <w:start w:val="1"/>
      <w:numFmt w:val="decimal"/>
      <w:lvlText w:val="%1.%2.%3.%4."/>
      <w:lvlJc w:val="left"/>
      <w:pPr>
        <w:ind w:left="720" w:hanging="720"/>
      </w:pPr>
      <w:rPr>
        <w:rFonts w:eastAsia="Times New Roman" w:cstheme="minorBidi" w:hint="default"/>
        <w:b/>
        <w:color w:val="auto"/>
        <w:sz w:val="28"/>
      </w:rPr>
    </w:lvl>
    <w:lvl w:ilvl="4">
      <w:start w:val="1"/>
      <w:numFmt w:val="decimal"/>
      <w:lvlText w:val="%1.%2.%3.%4.%5."/>
      <w:lvlJc w:val="left"/>
      <w:pPr>
        <w:ind w:left="1080" w:hanging="1080"/>
      </w:pPr>
      <w:rPr>
        <w:rFonts w:eastAsia="Times New Roman" w:cstheme="minorBidi" w:hint="default"/>
        <w:b/>
        <w:color w:val="auto"/>
        <w:sz w:val="28"/>
      </w:rPr>
    </w:lvl>
    <w:lvl w:ilvl="5">
      <w:start w:val="1"/>
      <w:numFmt w:val="decimal"/>
      <w:lvlText w:val="%1.%2.%3.%4.%5.%6."/>
      <w:lvlJc w:val="left"/>
      <w:pPr>
        <w:ind w:left="1080" w:hanging="1080"/>
      </w:pPr>
      <w:rPr>
        <w:rFonts w:eastAsia="Times New Roman" w:cstheme="minorBidi" w:hint="default"/>
        <w:b/>
        <w:color w:val="auto"/>
        <w:sz w:val="28"/>
      </w:rPr>
    </w:lvl>
    <w:lvl w:ilvl="6">
      <w:start w:val="1"/>
      <w:numFmt w:val="decimal"/>
      <w:lvlText w:val="%1.%2.%3.%4.%5.%6.%7."/>
      <w:lvlJc w:val="left"/>
      <w:pPr>
        <w:ind w:left="1440" w:hanging="1440"/>
      </w:pPr>
      <w:rPr>
        <w:rFonts w:eastAsia="Times New Roman" w:cstheme="minorBidi" w:hint="default"/>
        <w:b/>
        <w:color w:val="auto"/>
        <w:sz w:val="28"/>
      </w:rPr>
    </w:lvl>
    <w:lvl w:ilvl="7">
      <w:start w:val="1"/>
      <w:numFmt w:val="decimal"/>
      <w:lvlText w:val="%1.%2.%3.%4.%5.%6.%7.%8."/>
      <w:lvlJc w:val="left"/>
      <w:pPr>
        <w:ind w:left="1440" w:hanging="1440"/>
      </w:pPr>
      <w:rPr>
        <w:rFonts w:eastAsia="Times New Roman" w:cstheme="minorBidi" w:hint="default"/>
        <w:b/>
        <w:color w:val="auto"/>
        <w:sz w:val="28"/>
      </w:rPr>
    </w:lvl>
    <w:lvl w:ilvl="8">
      <w:start w:val="1"/>
      <w:numFmt w:val="decimal"/>
      <w:lvlText w:val="%1.%2.%3.%4.%5.%6.%7.%8.%9."/>
      <w:lvlJc w:val="left"/>
      <w:pPr>
        <w:ind w:left="1800" w:hanging="1800"/>
      </w:pPr>
      <w:rPr>
        <w:rFonts w:eastAsia="Times New Roman" w:cstheme="minorBidi" w:hint="default"/>
        <w:b/>
        <w:color w:val="auto"/>
        <w:sz w:val="28"/>
      </w:rPr>
    </w:lvl>
  </w:abstractNum>
  <w:abstractNum w:abstractNumId="21">
    <w:nsid w:val="7E9B4F24"/>
    <w:multiLevelType w:val="hybridMultilevel"/>
    <w:tmpl w:val="C90688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18"/>
  </w:num>
  <w:num w:numId="4">
    <w:abstractNumId w:val="9"/>
  </w:num>
  <w:num w:numId="5">
    <w:abstractNumId w:val="13"/>
  </w:num>
  <w:num w:numId="6">
    <w:abstractNumId w:val="17"/>
  </w:num>
  <w:num w:numId="7">
    <w:abstractNumId w:val="16"/>
  </w:num>
  <w:num w:numId="8">
    <w:abstractNumId w:val="5"/>
  </w:num>
  <w:num w:numId="9">
    <w:abstractNumId w:val="20"/>
  </w:num>
  <w:num w:numId="10">
    <w:abstractNumId w:val="2"/>
  </w:num>
  <w:num w:numId="11">
    <w:abstractNumId w:val="14"/>
  </w:num>
  <w:num w:numId="12">
    <w:abstractNumId w:val="19"/>
  </w:num>
  <w:num w:numId="13">
    <w:abstractNumId w:val="0"/>
  </w:num>
  <w:num w:numId="14">
    <w:abstractNumId w:val="1"/>
  </w:num>
  <w:num w:numId="15">
    <w:abstractNumId w:val="12"/>
  </w:num>
  <w:num w:numId="16">
    <w:abstractNumId w:val="21"/>
  </w:num>
  <w:num w:numId="17">
    <w:abstractNumId w:val="15"/>
  </w:num>
  <w:num w:numId="18">
    <w:abstractNumId w:val="11"/>
  </w:num>
  <w:num w:numId="19">
    <w:abstractNumId w:val="4"/>
  </w:num>
  <w:num w:numId="20">
    <w:abstractNumId w:val="7"/>
  </w:num>
  <w:num w:numId="21">
    <w:abstractNumId w:val="3"/>
  </w:num>
  <w:num w:numId="22">
    <w:abstractNumId w:val="6"/>
  </w:num>
  <w:numIdMacAtCleanup w:val="1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characterSpacingControl w:val="doNotCompress"/>
  <w:savePreviewPicture/>
  <w:footnotePr>
    <w:footnote w:id="-1"/>
    <w:footnote w:id="0"/>
  </w:footnotePr>
  <w:endnotePr>
    <w:endnote w:id="-1"/>
    <w:endnote w:id="0"/>
  </w:endnotePr>
  <w:compat/>
  <w:rsids>
    <w:rsidRoot w:val="00663A45"/>
    <w:rsid w:val="000148C2"/>
    <w:rsid w:val="00043079"/>
    <w:rsid w:val="000550E6"/>
    <w:rsid w:val="00066C50"/>
    <w:rsid w:val="00092317"/>
    <w:rsid w:val="000A3C1A"/>
    <w:rsid w:val="000C23E6"/>
    <w:rsid w:val="000E739B"/>
    <w:rsid w:val="000F4509"/>
    <w:rsid w:val="00106866"/>
    <w:rsid w:val="00117DDC"/>
    <w:rsid w:val="001458C6"/>
    <w:rsid w:val="00172810"/>
    <w:rsid w:val="00182BD6"/>
    <w:rsid w:val="00197C1F"/>
    <w:rsid w:val="001B26CF"/>
    <w:rsid w:val="001D29D3"/>
    <w:rsid w:val="001E41F8"/>
    <w:rsid w:val="001F0563"/>
    <w:rsid w:val="001F34D9"/>
    <w:rsid w:val="001F589F"/>
    <w:rsid w:val="001F65CF"/>
    <w:rsid w:val="00212A54"/>
    <w:rsid w:val="002322F5"/>
    <w:rsid w:val="00273C98"/>
    <w:rsid w:val="0028577F"/>
    <w:rsid w:val="002A22CE"/>
    <w:rsid w:val="002B410E"/>
    <w:rsid w:val="002D4B0D"/>
    <w:rsid w:val="002D6E25"/>
    <w:rsid w:val="00303D9C"/>
    <w:rsid w:val="00306E37"/>
    <w:rsid w:val="00325E14"/>
    <w:rsid w:val="003473B4"/>
    <w:rsid w:val="00402783"/>
    <w:rsid w:val="0041157B"/>
    <w:rsid w:val="00420B63"/>
    <w:rsid w:val="00435C34"/>
    <w:rsid w:val="00446DCB"/>
    <w:rsid w:val="00453C4B"/>
    <w:rsid w:val="0046198C"/>
    <w:rsid w:val="004660F1"/>
    <w:rsid w:val="004664B8"/>
    <w:rsid w:val="004717C7"/>
    <w:rsid w:val="00492EFE"/>
    <w:rsid w:val="00496934"/>
    <w:rsid w:val="004A20BB"/>
    <w:rsid w:val="004B16F3"/>
    <w:rsid w:val="004C4ACE"/>
    <w:rsid w:val="004E06B1"/>
    <w:rsid w:val="004E1884"/>
    <w:rsid w:val="004F0A4D"/>
    <w:rsid w:val="0051348A"/>
    <w:rsid w:val="005254C5"/>
    <w:rsid w:val="0052664F"/>
    <w:rsid w:val="00541C45"/>
    <w:rsid w:val="00566A99"/>
    <w:rsid w:val="00581EC9"/>
    <w:rsid w:val="005E44D8"/>
    <w:rsid w:val="00602729"/>
    <w:rsid w:val="00603933"/>
    <w:rsid w:val="00635452"/>
    <w:rsid w:val="006525CC"/>
    <w:rsid w:val="00663A45"/>
    <w:rsid w:val="006A4422"/>
    <w:rsid w:val="006A493C"/>
    <w:rsid w:val="006B2A82"/>
    <w:rsid w:val="006E2406"/>
    <w:rsid w:val="006E3C48"/>
    <w:rsid w:val="006F7809"/>
    <w:rsid w:val="00704B1B"/>
    <w:rsid w:val="007062A4"/>
    <w:rsid w:val="00725529"/>
    <w:rsid w:val="00727F88"/>
    <w:rsid w:val="0077309A"/>
    <w:rsid w:val="00775729"/>
    <w:rsid w:val="007762D1"/>
    <w:rsid w:val="00781474"/>
    <w:rsid w:val="00783625"/>
    <w:rsid w:val="00794CDB"/>
    <w:rsid w:val="00797229"/>
    <w:rsid w:val="007C6532"/>
    <w:rsid w:val="007D6628"/>
    <w:rsid w:val="007D6FC9"/>
    <w:rsid w:val="007F28A7"/>
    <w:rsid w:val="008166F5"/>
    <w:rsid w:val="00823398"/>
    <w:rsid w:val="00843BA4"/>
    <w:rsid w:val="00852701"/>
    <w:rsid w:val="00860104"/>
    <w:rsid w:val="008765FA"/>
    <w:rsid w:val="008A679B"/>
    <w:rsid w:val="008B773A"/>
    <w:rsid w:val="008E458B"/>
    <w:rsid w:val="008E5D90"/>
    <w:rsid w:val="008F0604"/>
    <w:rsid w:val="00922658"/>
    <w:rsid w:val="00922CD5"/>
    <w:rsid w:val="00945102"/>
    <w:rsid w:val="009566E5"/>
    <w:rsid w:val="009571D3"/>
    <w:rsid w:val="0096520C"/>
    <w:rsid w:val="00981FA7"/>
    <w:rsid w:val="00983CEF"/>
    <w:rsid w:val="009D7B1C"/>
    <w:rsid w:val="009E5184"/>
    <w:rsid w:val="009F157C"/>
    <w:rsid w:val="009F19BD"/>
    <w:rsid w:val="00A05AC7"/>
    <w:rsid w:val="00A23EA0"/>
    <w:rsid w:val="00A344FF"/>
    <w:rsid w:val="00A43972"/>
    <w:rsid w:val="00A45EBF"/>
    <w:rsid w:val="00A51179"/>
    <w:rsid w:val="00A5290A"/>
    <w:rsid w:val="00A535C3"/>
    <w:rsid w:val="00A651AC"/>
    <w:rsid w:val="00A92B31"/>
    <w:rsid w:val="00A964C3"/>
    <w:rsid w:val="00AA6EFF"/>
    <w:rsid w:val="00AB413D"/>
    <w:rsid w:val="00AC4FB3"/>
    <w:rsid w:val="00AF1E04"/>
    <w:rsid w:val="00AF4355"/>
    <w:rsid w:val="00B04290"/>
    <w:rsid w:val="00B13312"/>
    <w:rsid w:val="00B21497"/>
    <w:rsid w:val="00B261BD"/>
    <w:rsid w:val="00B315A7"/>
    <w:rsid w:val="00B50DD7"/>
    <w:rsid w:val="00B53F01"/>
    <w:rsid w:val="00B5521F"/>
    <w:rsid w:val="00B73FB0"/>
    <w:rsid w:val="00B757E0"/>
    <w:rsid w:val="00BC17AF"/>
    <w:rsid w:val="00C047A8"/>
    <w:rsid w:val="00C04F15"/>
    <w:rsid w:val="00C05B61"/>
    <w:rsid w:val="00C0797A"/>
    <w:rsid w:val="00C21C42"/>
    <w:rsid w:val="00C37E25"/>
    <w:rsid w:val="00C40834"/>
    <w:rsid w:val="00C43689"/>
    <w:rsid w:val="00C534D6"/>
    <w:rsid w:val="00C630C9"/>
    <w:rsid w:val="00C674D1"/>
    <w:rsid w:val="00C72CA6"/>
    <w:rsid w:val="00C80FB5"/>
    <w:rsid w:val="00C91D9A"/>
    <w:rsid w:val="00C95598"/>
    <w:rsid w:val="00C9724B"/>
    <w:rsid w:val="00CA653D"/>
    <w:rsid w:val="00CA6E1E"/>
    <w:rsid w:val="00CD2570"/>
    <w:rsid w:val="00D14BFE"/>
    <w:rsid w:val="00D2228B"/>
    <w:rsid w:val="00D2597C"/>
    <w:rsid w:val="00D27D53"/>
    <w:rsid w:val="00D33D16"/>
    <w:rsid w:val="00D4199C"/>
    <w:rsid w:val="00D45F4D"/>
    <w:rsid w:val="00D9078C"/>
    <w:rsid w:val="00DA7BC5"/>
    <w:rsid w:val="00DB0455"/>
    <w:rsid w:val="00DB1020"/>
    <w:rsid w:val="00DB51B5"/>
    <w:rsid w:val="00DC2DFE"/>
    <w:rsid w:val="00DD579C"/>
    <w:rsid w:val="00DE0247"/>
    <w:rsid w:val="00DE2BAC"/>
    <w:rsid w:val="00E133B1"/>
    <w:rsid w:val="00E23F44"/>
    <w:rsid w:val="00E307FC"/>
    <w:rsid w:val="00E34D34"/>
    <w:rsid w:val="00E3659D"/>
    <w:rsid w:val="00E553F0"/>
    <w:rsid w:val="00E836B9"/>
    <w:rsid w:val="00E969D8"/>
    <w:rsid w:val="00ED4305"/>
    <w:rsid w:val="00EE7799"/>
    <w:rsid w:val="00F15512"/>
    <w:rsid w:val="00F31A34"/>
    <w:rsid w:val="00F35864"/>
    <w:rsid w:val="00F3716F"/>
    <w:rsid w:val="00F44394"/>
    <w:rsid w:val="00F604EC"/>
    <w:rsid w:val="00FB4A80"/>
    <w:rsid w:val="00FC3D77"/>
    <w:rsid w:val="00FD2042"/>
    <w:rsid w:val="00FE3804"/>
    <w:rsid w:val="00FE4C40"/>
    <w:rsid w:val="00FF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B8"/>
    <w:pPr>
      <w:spacing w:after="200" w:line="276" w:lineRule="auto"/>
    </w:pPr>
    <w:rPr>
      <w:rFonts w:eastAsiaTheme="minorEastAsia"/>
      <w:lang w:eastAsia="ru-RU"/>
    </w:rPr>
  </w:style>
  <w:style w:type="paragraph" w:styleId="1">
    <w:name w:val="heading 1"/>
    <w:basedOn w:val="a"/>
    <w:next w:val="a"/>
    <w:link w:val="10"/>
    <w:uiPriority w:val="9"/>
    <w:qFormat/>
    <w:rsid w:val="00B315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72810"/>
    <w:pPr>
      <w:keepNext/>
      <w:keepLines/>
      <w:spacing w:before="40" w:after="0" w:line="240" w:lineRule="auto"/>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172810"/>
    <w:pPr>
      <w:keepNext/>
      <w:keepLines/>
      <w:spacing w:before="40" w:after="0" w:line="240" w:lineRule="auto"/>
      <w:outlineLvl w:val="2"/>
    </w:pPr>
    <w:rPr>
      <w:rFonts w:ascii="Calibri Light" w:eastAsia="Times New Roman" w:hAnsi="Calibri Light" w:cs="Times New Roman"/>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4B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E553F0"/>
    <w:pPr>
      <w:ind w:left="720"/>
      <w:contextualSpacing/>
    </w:pPr>
  </w:style>
  <w:style w:type="character" w:styleId="a6">
    <w:name w:val="Hyperlink"/>
    <w:basedOn w:val="a0"/>
    <w:uiPriority w:val="99"/>
    <w:unhideWhenUsed/>
    <w:rsid w:val="00C40834"/>
    <w:rPr>
      <w:color w:val="0563C1" w:themeColor="hyperlink"/>
      <w:u w:val="single"/>
    </w:rPr>
  </w:style>
  <w:style w:type="character" w:styleId="a7">
    <w:name w:val="FollowedHyperlink"/>
    <w:basedOn w:val="a0"/>
    <w:uiPriority w:val="99"/>
    <w:semiHidden/>
    <w:unhideWhenUsed/>
    <w:rsid w:val="00C40834"/>
    <w:rPr>
      <w:color w:val="954F72" w:themeColor="followedHyperlink"/>
      <w:u w:val="single"/>
    </w:rPr>
  </w:style>
  <w:style w:type="paragraph" w:customStyle="1" w:styleId="c1">
    <w:name w:val="c1"/>
    <w:basedOn w:val="a"/>
    <w:rsid w:val="004F0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F0A4D"/>
  </w:style>
  <w:style w:type="character" w:customStyle="1" w:styleId="c11">
    <w:name w:val="c11"/>
    <w:basedOn w:val="a0"/>
    <w:rsid w:val="004F0A4D"/>
  </w:style>
  <w:style w:type="paragraph" w:customStyle="1" w:styleId="Standard">
    <w:name w:val="Standard"/>
    <w:rsid w:val="004F0A4D"/>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8">
    <w:name w:val="Body Text"/>
    <w:basedOn w:val="a"/>
    <w:link w:val="a9"/>
    <w:rsid w:val="004F0A4D"/>
    <w:p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9">
    <w:name w:val="Основной текст Знак"/>
    <w:basedOn w:val="a0"/>
    <w:link w:val="a8"/>
    <w:rsid w:val="004F0A4D"/>
    <w:rPr>
      <w:rFonts w:ascii="Times New Roman" w:eastAsia="Times New Roman" w:hAnsi="Times New Roman" w:cs="Times New Roman"/>
      <w:sz w:val="28"/>
      <w:szCs w:val="28"/>
      <w:lang w:eastAsia="ar-SA"/>
    </w:rPr>
  </w:style>
  <w:style w:type="paragraph" w:customStyle="1" w:styleId="c5">
    <w:name w:val="c5"/>
    <w:basedOn w:val="a"/>
    <w:rsid w:val="004F0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F0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4F0A4D"/>
  </w:style>
  <w:style w:type="paragraph" w:customStyle="1" w:styleId="c12">
    <w:name w:val="c12"/>
    <w:basedOn w:val="a"/>
    <w:rsid w:val="004F0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F0A4D"/>
  </w:style>
  <w:style w:type="paragraph" w:customStyle="1" w:styleId="Style14">
    <w:name w:val="Style14"/>
    <w:basedOn w:val="a"/>
    <w:uiPriority w:val="99"/>
    <w:rsid w:val="004F0A4D"/>
    <w:pPr>
      <w:widowControl w:val="0"/>
      <w:autoSpaceDE w:val="0"/>
      <w:autoSpaceDN w:val="0"/>
      <w:adjustRightInd w:val="0"/>
      <w:spacing w:after="0" w:line="322" w:lineRule="exact"/>
      <w:ind w:firstLine="1032"/>
      <w:jc w:val="both"/>
    </w:pPr>
    <w:rPr>
      <w:rFonts w:ascii="Times New Roman" w:eastAsia="Times New Roman" w:hAnsi="Times New Roman" w:cs="Times New Roman"/>
      <w:sz w:val="24"/>
      <w:szCs w:val="24"/>
    </w:rPr>
  </w:style>
  <w:style w:type="paragraph" w:styleId="aa">
    <w:name w:val="No Spacing"/>
    <w:link w:val="ab"/>
    <w:uiPriority w:val="1"/>
    <w:qFormat/>
    <w:rsid w:val="00F31A34"/>
    <w:pPr>
      <w:spacing w:after="0" w:line="240" w:lineRule="auto"/>
    </w:pPr>
    <w:rPr>
      <w:rFonts w:ascii="Times New Roman" w:eastAsia="Times New Roman" w:hAnsi="Times New Roman" w:cs="Times New Roman"/>
      <w:sz w:val="28"/>
    </w:rPr>
  </w:style>
  <w:style w:type="character" w:customStyle="1" w:styleId="ab">
    <w:name w:val="Без интервала Знак"/>
    <w:link w:val="aa"/>
    <w:uiPriority w:val="1"/>
    <w:rsid w:val="00F31A34"/>
    <w:rPr>
      <w:rFonts w:ascii="Times New Roman" w:eastAsia="Times New Roman" w:hAnsi="Times New Roman" w:cs="Times New Roman"/>
      <w:sz w:val="28"/>
    </w:rPr>
  </w:style>
  <w:style w:type="paragraph" w:customStyle="1" w:styleId="c9">
    <w:name w:val="c9"/>
    <w:basedOn w:val="a"/>
    <w:rsid w:val="00F31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31A34"/>
  </w:style>
  <w:style w:type="character" w:customStyle="1" w:styleId="c25">
    <w:name w:val="c25"/>
    <w:basedOn w:val="a0"/>
    <w:rsid w:val="00F31A34"/>
  </w:style>
  <w:style w:type="character" w:customStyle="1" w:styleId="10">
    <w:name w:val="Заголовок 1 Знак"/>
    <w:basedOn w:val="a0"/>
    <w:link w:val="1"/>
    <w:uiPriority w:val="9"/>
    <w:rsid w:val="00B315A7"/>
    <w:rPr>
      <w:rFonts w:asciiTheme="majorHAnsi" w:eastAsiaTheme="majorEastAsia" w:hAnsiTheme="majorHAnsi" w:cstheme="majorBidi"/>
      <w:b/>
      <w:bCs/>
      <w:color w:val="2E74B5" w:themeColor="accent1" w:themeShade="BF"/>
      <w:sz w:val="28"/>
      <w:szCs w:val="28"/>
      <w:lang w:eastAsia="ru-RU"/>
    </w:rPr>
  </w:style>
  <w:style w:type="table" w:styleId="ac">
    <w:name w:val="Table Grid"/>
    <w:basedOn w:val="a1"/>
    <w:uiPriority w:val="59"/>
    <w:rsid w:val="00B315A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B315A7"/>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11">
    <w:name w:val="Сетка таблицы1"/>
    <w:basedOn w:val="a1"/>
    <w:next w:val="ac"/>
    <w:rsid w:val="00B315A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
    <w:rsid w:val="000F450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D4199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4199C"/>
    <w:rPr>
      <w:rFonts w:eastAsiaTheme="minorEastAsia"/>
      <w:lang w:eastAsia="ru-RU"/>
    </w:rPr>
  </w:style>
  <w:style w:type="paragraph" w:styleId="af">
    <w:name w:val="footer"/>
    <w:basedOn w:val="a"/>
    <w:link w:val="af0"/>
    <w:uiPriority w:val="99"/>
    <w:unhideWhenUsed/>
    <w:rsid w:val="00D4199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4199C"/>
    <w:rPr>
      <w:rFonts w:eastAsiaTheme="minorEastAsia"/>
      <w:lang w:eastAsia="ru-RU"/>
    </w:rPr>
  </w:style>
  <w:style w:type="paragraph" w:styleId="af1">
    <w:name w:val="Balloon Text"/>
    <w:basedOn w:val="a"/>
    <w:link w:val="af2"/>
    <w:uiPriority w:val="99"/>
    <w:semiHidden/>
    <w:unhideWhenUsed/>
    <w:rsid w:val="00D4199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4199C"/>
    <w:rPr>
      <w:rFonts w:ascii="Segoe UI" w:eastAsiaTheme="minorEastAsia" w:hAnsi="Segoe UI" w:cs="Segoe UI"/>
      <w:sz w:val="18"/>
      <w:szCs w:val="18"/>
      <w:lang w:eastAsia="ru-RU"/>
    </w:rPr>
  </w:style>
  <w:style w:type="character" w:customStyle="1" w:styleId="20">
    <w:name w:val="Заголовок 2 Знак"/>
    <w:basedOn w:val="a0"/>
    <w:link w:val="2"/>
    <w:uiPriority w:val="9"/>
    <w:rsid w:val="00172810"/>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172810"/>
    <w:rPr>
      <w:rFonts w:ascii="Calibri Light" w:eastAsia="Times New Roman" w:hAnsi="Calibri Light" w:cs="Times New Roman"/>
      <w:color w:val="1F3763"/>
      <w:sz w:val="20"/>
      <w:szCs w:val="20"/>
      <w:lang w:eastAsia="ru-RU"/>
    </w:rPr>
  </w:style>
  <w:style w:type="numbering" w:customStyle="1" w:styleId="12">
    <w:name w:val="Нет списка1"/>
    <w:next w:val="a2"/>
    <w:uiPriority w:val="99"/>
    <w:semiHidden/>
    <w:unhideWhenUsed/>
    <w:rsid w:val="00172810"/>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unhideWhenUsed/>
    <w:rsid w:val="0017281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172810"/>
    <w:rPr>
      <w:rFonts w:ascii="Times New Roman" w:eastAsia="Times New Roman" w:hAnsi="Times New Roman" w:cs="Times New Roman"/>
      <w:kern w:val="2"/>
      <w:sz w:val="20"/>
      <w:szCs w:val="20"/>
      <w:lang w:val="en-US" w:eastAsia="ko-KR"/>
    </w:rPr>
  </w:style>
  <w:style w:type="character" w:styleId="af5">
    <w:name w:val="footnote reference"/>
    <w:aliases w:val="Знак сноски-FN,Ciae niinee-FN"/>
    <w:uiPriority w:val="99"/>
    <w:unhideWhenUsed/>
    <w:rsid w:val="00172810"/>
    <w:rPr>
      <w:vertAlign w:val="superscript"/>
    </w:rPr>
  </w:style>
  <w:style w:type="character" w:styleId="af6">
    <w:name w:val="annotation reference"/>
    <w:uiPriority w:val="99"/>
    <w:semiHidden/>
    <w:unhideWhenUsed/>
    <w:rsid w:val="00172810"/>
    <w:rPr>
      <w:sz w:val="16"/>
      <w:szCs w:val="16"/>
    </w:rPr>
  </w:style>
  <w:style w:type="paragraph" w:customStyle="1" w:styleId="13">
    <w:name w:val="Обычный (веб)1"/>
    <w:basedOn w:val="a"/>
    <w:uiPriority w:val="99"/>
    <w:unhideWhenUsed/>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_"/>
    <w:link w:val="68"/>
    <w:locked/>
    <w:rsid w:val="00172810"/>
    <w:rPr>
      <w:shd w:val="clear" w:color="auto" w:fill="FFFFFF"/>
    </w:rPr>
  </w:style>
  <w:style w:type="paragraph" w:customStyle="1" w:styleId="68">
    <w:name w:val="Основной текст68"/>
    <w:basedOn w:val="a"/>
    <w:link w:val="af7"/>
    <w:rsid w:val="00172810"/>
    <w:pPr>
      <w:shd w:val="clear" w:color="auto" w:fill="FFFFFF"/>
      <w:spacing w:after="780" w:line="211" w:lineRule="exact"/>
      <w:jc w:val="right"/>
    </w:pPr>
    <w:rPr>
      <w:rFonts w:eastAsiaTheme="minorHAnsi"/>
      <w:lang w:eastAsia="en-US"/>
    </w:rPr>
  </w:style>
  <w:style w:type="character" w:customStyle="1" w:styleId="14">
    <w:name w:val="Основной текст1"/>
    <w:rsid w:val="00172810"/>
  </w:style>
  <w:style w:type="character" w:customStyle="1" w:styleId="apple-converted-space">
    <w:name w:val="apple-converted-space"/>
    <w:rsid w:val="00172810"/>
  </w:style>
  <w:style w:type="character" w:styleId="af8">
    <w:name w:val="Strong"/>
    <w:uiPriority w:val="22"/>
    <w:qFormat/>
    <w:rsid w:val="00172810"/>
    <w:rPr>
      <w:b/>
      <w:bCs/>
    </w:rPr>
  </w:style>
  <w:style w:type="character" w:styleId="af9">
    <w:name w:val="Emphasis"/>
    <w:uiPriority w:val="20"/>
    <w:qFormat/>
    <w:rsid w:val="00172810"/>
    <w:rPr>
      <w:i/>
      <w:iCs/>
    </w:rPr>
  </w:style>
  <w:style w:type="paragraph" w:styleId="afa">
    <w:name w:val="endnote text"/>
    <w:basedOn w:val="a"/>
    <w:link w:val="afb"/>
    <w:uiPriority w:val="99"/>
    <w:semiHidden/>
    <w:unhideWhenUsed/>
    <w:rsid w:val="00172810"/>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basedOn w:val="a0"/>
    <w:link w:val="afa"/>
    <w:uiPriority w:val="99"/>
    <w:semiHidden/>
    <w:rsid w:val="00172810"/>
    <w:rPr>
      <w:rFonts w:ascii="Times New Roman" w:eastAsia="Times New Roman" w:hAnsi="Times New Roman" w:cs="Times New Roman"/>
      <w:sz w:val="20"/>
      <w:szCs w:val="20"/>
      <w:lang w:eastAsia="ru-RU"/>
    </w:rPr>
  </w:style>
  <w:style w:type="character" w:styleId="afc">
    <w:name w:val="endnote reference"/>
    <w:uiPriority w:val="99"/>
    <w:semiHidden/>
    <w:unhideWhenUsed/>
    <w:rsid w:val="00172810"/>
    <w:rPr>
      <w:vertAlign w:val="superscript"/>
    </w:rPr>
  </w:style>
  <w:style w:type="paragraph" w:styleId="afd">
    <w:name w:val="TOC Heading"/>
    <w:basedOn w:val="1"/>
    <w:next w:val="a"/>
    <w:uiPriority w:val="39"/>
    <w:unhideWhenUsed/>
    <w:qFormat/>
    <w:rsid w:val="00172810"/>
    <w:pPr>
      <w:spacing w:before="240" w:line="259" w:lineRule="auto"/>
      <w:outlineLvl w:val="9"/>
    </w:pPr>
    <w:rPr>
      <w:rFonts w:ascii="Calibri Light" w:eastAsia="Times New Roman" w:hAnsi="Calibri Light" w:cs="Times New Roman"/>
      <w:b w:val="0"/>
      <w:bCs w:val="0"/>
      <w:color w:val="2F5496"/>
      <w:sz w:val="32"/>
      <w:szCs w:val="32"/>
    </w:rPr>
  </w:style>
  <w:style w:type="paragraph" w:styleId="15">
    <w:name w:val="toc 1"/>
    <w:basedOn w:val="a"/>
    <w:next w:val="a"/>
    <w:autoRedefine/>
    <w:uiPriority w:val="39"/>
    <w:unhideWhenUsed/>
    <w:rsid w:val="00172810"/>
    <w:pPr>
      <w:spacing w:after="100" w:line="240" w:lineRule="auto"/>
    </w:pPr>
    <w:rPr>
      <w:rFonts w:ascii="Times New Roman" w:eastAsia="Times New Roman" w:hAnsi="Times New Roman" w:cs="Times New Roman"/>
      <w:sz w:val="24"/>
      <w:szCs w:val="24"/>
    </w:rPr>
  </w:style>
  <w:style w:type="paragraph" w:customStyle="1" w:styleId="ParaAttribute38">
    <w:name w:val="ParaAttribute38"/>
    <w:rsid w:val="0017281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172810"/>
    <w:rPr>
      <w:rFonts w:ascii="Times New Roman" w:eastAsia="Times New Roman"/>
      <w:i/>
      <w:sz w:val="28"/>
    </w:rPr>
  </w:style>
  <w:style w:type="character" w:customStyle="1" w:styleId="a5">
    <w:name w:val="Абзац списка Знак"/>
    <w:link w:val="a4"/>
    <w:uiPriority w:val="34"/>
    <w:qFormat/>
    <w:locked/>
    <w:rsid w:val="00172810"/>
    <w:rPr>
      <w:rFonts w:eastAsiaTheme="minorEastAsia"/>
      <w:lang w:eastAsia="ru-RU"/>
    </w:rPr>
  </w:style>
  <w:style w:type="paragraph" w:styleId="21">
    <w:name w:val="toc 2"/>
    <w:basedOn w:val="a"/>
    <w:next w:val="a"/>
    <w:autoRedefine/>
    <w:uiPriority w:val="39"/>
    <w:unhideWhenUsed/>
    <w:rsid w:val="00172810"/>
    <w:pPr>
      <w:spacing w:after="100" w:line="240" w:lineRule="auto"/>
      <w:ind w:left="240"/>
    </w:pPr>
    <w:rPr>
      <w:rFonts w:ascii="Times New Roman" w:eastAsia="Times New Roman" w:hAnsi="Times New Roman" w:cs="Times New Roman"/>
      <w:sz w:val="24"/>
      <w:szCs w:val="24"/>
    </w:rPr>
  </w:style>
  <w:style w:type="paragraph" w:styleId="31">
    <w:name w:val="toc 3"/>
    <w:basedOn w:val="a"/>
    <w:next w:val="a"/>
    <w:autoRedefine/>
    <w:uiPriority w:val="39"/>
    <w:unhideWhenUsed/>
    <w:rsid w:val="00172810"/>
    <w:pPr>
      <w:spacing w:after="100" w:line="240" w:lineRule="auto"/>
      <w:ind w:left="480"/>
    </w:pPr>
    <w:rPr>
      <w:rFonts w:ascii="Times New Roman" w:eastAsia="Times New Roman" w:hAnsi="Times New Roman" w:cs="Times New Roman"/>
      <w:sz w:val="24"/>
      <w:szCs w:val="24"/>
    </w:rPr>
  </w:style>
  <w:style w:type="paragraph" w:styleId="afe">
    <w:name w:val="annotation text"/>
    <w:basedOn w:val="a"/>
    <w:link w:val="aff"/>
    <w:uiPriority w:val="99"/>
    <w:unhideWhenUsed/>
    <w:rsid w:val="00172810"/>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172810"/>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172810"/>
    <w:rPr>
      <w:b/>
      <w:bCs/>
    </w:rPr>
  </w:style>
  <w:style w:type="character" w:customStyle="1" w:styleId="aff1">
    <w:name w:val="Тема примечания Знак"/>
    <w:basedOn w:val="aff"/>
    <w:link w:val="aff0"/>
    <w:uiPriority w:val="99"/>
    <w:semiHidden/>
    <w:rsid w:val="00172810"/>
    <w:rPr>
      <w:rFonts w:ascii="Times New Roman" w:eastAsia="Times New Roman" w:hAnsi="Times New Roman" w:cs="Times New Roman"/>
      <w:b/>
      <w:bCs/>
      <w:sz w:val="20"/>
      <w:szCs w:val="20"/>
    </w:rPr>
  </w:style>
  <w:style w:type="paragraph" w:customStyle="1" w:styleId="s27">
    <w:name w:val="s27"/>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172810"/>
  </w:style>
  <w:style w:type="character" w:customStyle="1" w:styleId="s16">
    <w:name w:val="s16"/>
    <w:basedOn w:val="a0"/>
    <w:rsid w:val="00172810"/>
  </w:style>
  <w:style w:type="paragraph" w:customStyle="1" w:styleId="s33">
    <w:name w:val="s33"/>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5">
    <w:name w:val="s35"/>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0"/>
    <w:rsid w:val="00172810"/>
  </w:style>
  <w:style w:type="paragraph" w:customStyle="1" w:styleId="s36">
    <w:name w:val="s36"/>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172810"/>
  </w:style>
  <w:style w:type="paragraph" w:customStyle="1" w:styleId="s38">
    <w:name w:val="s38"/>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172810"/>
  </w:style>
  <w:style w:type="character" w:customStyle="1" w:styleId="s37">
    <w:name w:val="s37"/>
    <w:basedOn w:val="a0"/>
    <w:rsid w:val="00172810"/>
  </w:style>
  <w:style w:type="paragraph" w:customStyle="1" w:styleId="s26">
    <w:name w:val="s26"/>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
    <w:name w:val="s39"/>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5">
    <w:name w:val="s45"/>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
    <w:name w:val="s44"/>
    <w:basedOn w:val="a0"/>
    <w:rsid w:val="00172810"/>
  </w:style>
  <w:style w:type="paragraph" w:customStyle="1" w:styleId="s46">
    <w:name w:val="s46"/>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3">
    <w:name w:val="s23"/>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172810"/>
  </w:style>
  <w:style w:type="paragraph" w:customStyle="1" w:styleId="s15">
    <w:name w:val="s15"/>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
    <w:name w:val="s47"/>
    <w:basedOn w:val="a0"/>
    <w:rsid w:val="00172810"/>
  </w:style>
  <w:style w:type="paragraph" w:customStyle="1" w:styleId="s49">
    <w:name w:val="s49"/>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0">
    <w:name w:val="s50"/>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1">
    <w:name w:val="s51"/>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9">
    <w:name w:val="s29"/>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
    <w:name w:val="s52"/>
    <w:basedOn w:val="a0"/>
    <w:rsid w:val="00172810"/>
  </w:style>
  <w:style w:type="character" w:customStyle="1" w:styleId="s53">
    <w:name w:val="s53"/>
    <w:basedOn w:val="a0"/>
    <w:rsid w:val="00172810"/>
  </w:style>
  <w:style w:type="character" w:customStyle="1" w:styleId="s28">
    <w:name w:val="s28"/>
    <w:basedOn w:val="a0"/>
    <w:rsid w:val="00172810"/>
  </w:style>
  <w:style w:type="character" w:customStyle="1" w:styleId="s54">
    <w:name w:val="s54"/>
    <w:basedOn w:val="a0"/>
    <w:rsid w:val="00172810"/>
  </w:style>
  <w:style w:type="character" w:customStyle="1" w:styleId="s17">
    <w:name w:val="s17"/>
    <w:basedOn w:val="a0"/>
    <w:rsid w:val="00172810"/>
  </w:style>
  <w:style w:type="character" w:customStyle="1" w:styleId="s63">
    <w:name w:val="s63"/>
    <w:basedOn w:val="a0"/>
    <w:rsid w:val="00172810"/>
  </w:style>
  <w:style w:type="character" w:customStyle="1" w:styleId="s64">
    <w:name w:val="s64"/>
    <w:basedOn w:val="a0"/>
    <w:rsid w:val="00172810"/>
  </w:style>
  <w:style w:type="paragraph" w:customStyle="1" w:styleId="s24">
    <w:name w:val="s24"/>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
    <w:name w:val="s65"/>
    <w:basedOn w:val="a0"/>
    <w:rsid w:val="00172810"/>
  </w:style>
  <w:style w:type="paragraph" w:customStyle="1" w:styleId="s55">
    <w:name w:val="s55"/>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
    <w:name w:val="s66"/>
    <w:basedOn w:val="a0"/>
    <w:rsid w:val="00172810"/>
  </w:style>
  <w:style w:type="character" w:customStyle="1" w:styleId="s67">
    <w:name w:val="s67"/>
    <w:basedOn w:val="a0"/>
    <w:rsid w:val="00172810"/>
  </w:style>
  <w:style w:type="paragraph" w:styleId="aff2">
    <w:name w:val="Revision"/>
    <w:hidden/>
    <w:uiPriority w:val="99"/>
    <w:semiHidden/>
    <w:rsid w:val="0017281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281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2">
    <w:name w:val="Сетка таблицы2"/>
    <w:basedOn w:val="a1"/>
    <w:next w:val="ac"/>
    <w:uiPriority w:val="59"/>
    <w:rsid w:val="001728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3"/>
    <w:uiPriority w:val="99"/>
    <w:unhideWhenUsed/>
    <w:rsid w:val="00DB1020"/>
    <w:pPr>
      <w:spacing w:after="120"/>
      <w:ind w:left="283"/>
    </w:pPr>
    <w:rPr>
      <w:sz w:val="16"/>
      <w:szCs w:val="16"/>
    </w:rPr>
  </w:style>
  <w:style w:type="character" w:customStyle="1" w:styleId="33">
    <w:name w:val="Основной текст с отступом 3 Знак"/>
    <w:basedOn w:val="a0"/>
    <w:link w:val="32"/>
    <w:uiPriority w:val="99"/>
    <w:rsid w:val="00DB1020"/>
    <w:rPr>
      <w:rFonts w:eastAsiaTheme="minorEastAsia"/>
      <w:sz w:val="16"/>
      <w:szCs w:val="16"/>
      <w:lang w:eastAsia="ru-RU"/>
    </w:rPr>
  </w:style>
  <w:style w:type="character" w:customStyle="1" w:styleId="DefaultParagraphFontPHPDOCX">
    <w:name w:val="Default Paragraph Font PHPDOCX"/>
    <w:uiPriority w:val="1"/>
    <w:semiHidden/>
    <w:unhideWhenUsed/>
    <w:rsid w:val="00043079"/>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043079"/>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043079"/>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divs>
    <w:div w:id="148445080">
      <w:bodyDiv w:val="1"/>
      <w:marLeft w:val="0"/>
      <w:marRight w:val="0"/>
      <w:marTop w:val="0"/>
      <w:marBottom w:val="0"/>
      <w:divBdr>
        <w:top w:val="none" w:sz="0" w:space="0" w:color="auto"/>
        <w:left w:val="none" w:sz="0" w:space="0" w:color="auto"/>
        <w:bottom w:val="none" w:sz="0" w:space="0" w:color="auto"/>
        <w:right w:val="none" w:sz="0" w:space="0" w:color="auto"/>
      </w:divBdr>
    </w:div>
    <w:div w:id="246966350">
      <w:bodyDiv w:val="1"/>
      <w:marLeft w:val="0"/>
      <w:marRight w:val="0"/>
      <w:marTop w:val="0"/>
      <w:marBottom w:val="0"/>
      <w:divBdr>
        <w:top w:val="none" w:sz="0" w:space="0" w:color="auto"/>
        <w:left w:val="none" w:sz="0" w:space="0" w:color="auto"/>
        <w:bottom w:val="none" w:sz="0" w:space="0" w:color="auto"/>
        <w:right w:val="none" w:sz="0" w:space="0" w:color="auto"/>
      </w:divBdr>
      <w:divsChild>
        <w:div w:id="1042094793">
          <w:marLeft w:val="360"/>
          <w:marRight w:val="0"/>
          <w:marTop w:val="200"/>
          <w:marBottom w:val="0"/>
          <w:divBdr>
            <w:top w:val="none" w:sz="0" w:space="0" w:color="auto"/>
            <w:left w:val="none" w:sz="0" w:space="0" w:color="auto"/>
            <w:bottom w:val="none" w:sz="0" w:space="0" w:color="auto"/>
            <w:right w:val="none" w:sz="0" w:space="0" w:color="auto"/>
          </w:divBdr>
        </w:div>
      </w:divsChild>
    </w:div>
    <w:div w:id="433483683">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535698316">
      <w:bodyDiv w:val="1"/>
      <w:marLeft w:val="0"/>
      <w:marRight w:val="0"/>
      <w:marTop w:val="0"/>
      <w:marBottom w:val="0"/>
      <w:divBdr>
        <w:top w:val="none" w:sz="0" w:space="0" w:color="auto"/>
        <w:left w:val="none" w:sz="0" w:space="0" w:color="auto"/>
        <w:bottom w:val="none" w:sz="0" w:space="0" w:color="auto"/>
        <w:right w:val="none" w:sz="0" w:space="0" w:color="auto"/>
      </w:divBdr>
    </w:div>
    <w:div w:id="690762111">
      <w:bodyDiv w:val="1"/>
      <w:marLeft w:val="0"/>
      <w:marRight w:val="0"/>
      <w:marTop w:val="0"/>
      <w:marBottom w:val="0"/>
      <w:divBdr>
        <w:top w:val="none" w:sz="0" w:space="0" w:color="auto"/>
        <w:left w:val="none" w:sz="0" w:space="0" w:color="auto"/>
        <w:bottom w:val="none" w:sz="0" w:space="0" w:color="auto"/>
        <w:right w:val="none" w:sz="0" w:space="0" w:color="auto"/>
      </w:divBdr>
    </w:div>
    <w:div w:id="732582604">
      <w:bodyDiv w:val="1"/>
      <w:marLeft w:val="0"/>
      <w:marRight w:val="0"/>
      <w:marTop w:val="0"/>
      <w:marBottom w:val="0"/>
      <w:divBdr>
        <w:top w:val="none" w:sz="0" w:space="0" w:color="auto"/>
        <w:left w:val="none" w:sz="0" w:space="0" w:color="auto"/>
        <w:bottom w:val="none" w:sz="0" w:space="0" w:color="auto"/>
        <w:right w:val="none" w:sz="0" w:space="0" w:color="auto"/>
      </w:divBdr>
    </w:div>
    <w:div w:id="1006444378">
      <w:bodyDiv w:val="1"/>
      <w:marLeft w:val="0"/>
      <w:marRight w:val="0"/>
      <w:marTop w:val="0"/>
      <w:marBottom w:val="0"/>
      <w:divBdr>
        <w:top w:val="none" w:sz="0" w:space="0" w:color="auto"/>
        <w:left w:val="none" w:sz="0" w:space="0" w:color="auto"/>
        <w:bottom w:val="none" w:sz="0" w:space="0" w:color="auto"/>
        <w:right w:val="none" w:sz="0" w:space="0" w:color="auto"/>
      </w:divBdr>
      <w:divsChild>
        <w:div w:id="403381404">
          <w:marLeft w:val="360"/>
          <w:marRight w:val="0"/>
          <w:marTop w:val="200"/>
          <w:marBottom w:val="0"/>
          <w:divBdr>
            <w:top w:val="none" w:sz="0" w:space="0" w:color="auto"/>
            <w:left w:val="none" w:sz="0" w:space="0" w:color="auto"/>
            <w:bottom w:val="none" w:sz="0" w:space="0" w:color="auto"/>
            <w:right w:val="none" w:sz="0" w:space="0" w:color="auto"/>
          </w:divBdr>
        </w:div>
        <w:div w:id="1034647444">
          <w:marLeft w:val="360"/>
          <w:marRight w:val="0"/>
          <w:marTop w:val="200"/>
          <w:marBottom w:val="0"/>
          <w:divBdr>
            <w:top w:val="none" w:sz="0" w:space="0" w:color="auto"/>
            <w:left w:val="none" w:sz="0" w:space="0" w:color="auto"/>
            <w:bottom w:val="none" w:sz="0" w:space="0" w:color="auto"/>
            <w:right w:val="none" w:sz="0" w:space="0" w:color="auto"/>
          </w:divBdr>
        </w:div>
        <w:div w:id="829828062">
          <w:marLeft w:val="360"/>
          <w:marRight w:val="0"/>
          <w:marTop w:val="200"/>
          <w:marBottom w:val="0"/>
          <w:divBdr>
            <w:top w:val="none" w:sz="0" w:space="0" w:color="auto"/>
            <w:left w:val="none" w:sz="0" w:space="0" w:color="auto"/>
            <w:bottom w:val="none" w:sz="0" w:space="0" w:color="auto"/>
            <w:right w:val="none" w:sz="0" w:space="0" w:color="auto"/>
          </w:divBdr>
        </w:div>
        <w:div w:id="289866862">
          <w:marLeft w:val="360"/>
          <w:marRight w:val="0"/>
          <w:marTop w:val="200"/>
          <w:marBottom w:val="0"/>
          <w:divBdr>
            <w:top w:val="none" w:sz="0" w:space="0" w:color="auto"/>
            <w:left w:val="none" w:sz="0" w:space="0" w:color="auto"/>
            <w:bottom w:val="none" w:sz="0" w:space="0" w:color="auto"/>
            <w:right w:val="none" w:sz="0" w:space="0" w:color="auto"/>
          </w:divBdr>
        </w:div>
        <w:div w:id="639044350">
          <w:marLeft w:val="360"/>
          <w:marRight w:val="0"/>
          <w:marTop w:val="200"/>
          <w:marBottom w:val="0"/>
          <w:divBdr>
            <w:top w:val="none" w:sz="0" w:space="0" w:color="auto"/>
            <w:left w:val="none" w:sz="0" w:space="0" w:color="auto"/>
            <w:bottom w:val="none" w:sz="0" w:space="0" w:color="auto"/>
            <w:right w:val="none" w:sz="0" w:space="0" w:color="auto"/>
          </w:divBdr>
        </w:div>
        <w:div w:id="1979651418">
          <w:marLeft w:val="360"/>
          <w:marRight w:val="0"/>
          <w:marTop w:val="200"/>
          <w:marBottom w:val="0"/>
          <w:divBdr>
            <w:top w:val="none" w:sz="0" w:space="0" w:color="auto"/>
            <w:left w:val="none" w:sz="0" w:space="0" w:color="auto"/>
            <w:bottom w:val="none" w:sz="0" w:space="0" w:color="auto"/>
            <w:right w:val="none" w:sz="0" w:space="0" w:color="auto"/>
          </w:divBdr>
        </w:div>
      </w:divsChild>
    </w:div>
    <w:div w:id="1202211292">
      <w:bodyDiv w:val="1"/>
      <w:marLeft w:val="0"/>
      <w:marRight w:val="0"/>
      <w:marTop w:val="0"/>
      <w:marBottom w:val="0"/>
      <w:divBdr>
        <w:top w:val="none" w:sz="0" w:space="0" w:color="auto"/>
        <w:left w:val="none" w:sz="0" w:space="0" w:color="auto"/>
        <w:bottom w:val="none" w:sz="0" w:space="0" w:color="auto"/>
        <w:right w:val="none" w:sz="0" w:space="0" w:color="auto"/>
      </w:divBdr>
    </w:div>
    <w:div w:id="1283265795">
      <w:bodyDiv w:val="1"/>
      <w:marLeft w:val="0"/>
      <w:marRight w:val="0"/>
      <w:marTop w:val="0"/>
      <w:marBottom w:val="0"/>
      <w:divBdr>
        <w:top w:val="none" w:sz="0" w:space="0" w:color="auto"/>
        <w:left w:val="none" w:sz="0" w:space="0" w:color="auto"/>
        <w:bottom w:val="none" w:sz="0" w:space="0" w:color="auto"/>
        <w:right w:val="none" w:sz="0" w:space="0" w:color="auto"/>
      </w:divBdr>
    </w:div>
    <w:div w:id="1410037816">
      <w:bodyDiv w:val="1"/>
      <w:marLeft w:val="0"/>
      <w:marRight w:val="0"/>
      <w:marTop w:val="0"/>
      <w:marBottom w:val="0"/>
      <w:divBdr>
        <w:top w:val="none" w:sz="0" w:space="0" w:color="auto"/>
        <w:left w:val="none" w:sz="0" w:space="0" w:color="auto"/>
        <w:bottom w:val="none" w:sz="0" w:space="0" w:color="auto"/>
        <w:right w:val="none" w:sz="0" w:space="0" w:color="auto"/>
      </w:divBdr>
      <w:divsChild>
        <w:div w:id="750390857">
          <w:marLeft w:val="360"/>
          <w:marRight w:val="0"/>
          <w:marTop w:val="200"/>
          <w:marBottom w:val="0"/>
          <w:divBdr>
            <w:top w:val="none" w:sz="0" w:space="0" w:color="auto"/>
            <w:left w:val="none" w:sz="0" w:space="0" w:color="auto"/>
            <w:bottom w:val="none" w:sz="0" w:space="0" w:color="auto"/>
            <w:right w:val="none" w:sz="0" w:space="0" w:color="auto"/>
          </w:divBdr>
        </w:div>
        <w:div w:id="1519151755">
          <w:marLeft w:val="360"/>
          <w:marRight w:val="0"/>
          <w:marTop w:val="200"/>
          <w:marBottom w:val="0"/>
          <w:divBdr>
            <w:top w:val="none" w:sz="0" w:space="0" w:color="auto"/>
            <w:left w:val="none" w:sz="0" w:space="0" w:color="auto"/>
            <w:bottom w:val="none" w:sz="0" w:space="0" w:color="auto"/>
            <w:right w:val="none" w:sz="0" w:space="0" w:color="auto"/>
          </w:divBdr>
        </w:div>
        <w:div w:id="864757204">
          <w:marLeft w:val="360"/>
          <w:marRight w:val="0"/>
          <w:marTop w:val="200"/>
          <w:marBottom w:val="0"/>
          <w:divBdr>
            <w:top w:val="none" w:sz="0" w:space="0" w:color="auto"/>
            <w:left w:val="none" w:sz="0" w:space="0" w:color="auto"/>
            <w:bottom w:val="none" w:sz="0" w:space="0" w:color="auto"/>
            <w:right w:val="none" w:sz="0" w:space="0" w:color="auto"/>
          </w:divBdr>
        </w:div>
        <w:div w:id="965085901">
          <w:marLeft w:val="360"/>
          <w:marRight w:val="0"/>
          <w:marTop w:val="200"/>
          <w:marBottom w:val="0"/>
          <w:divBdr>
            <w:top w:val="none" w:sz="0" w:space="0" w:color="auto"/>
            <w:left w:val="none" w:sz="0" w:space="0" w:color="auto"/>
            <w:bottom w:val="none" w:sz="0" w:space="0" w:color="auto"/>
            <w:right w:val="none" w:sz="0" w:space="0" w:color="auto"/>
          </w:divBdr>
        </w:div>
        <w:div w:id="1309088840">
          <w:marLeft w:val="360"/>
          <w:marRight w:val="0"/>
          <w:marTop w:val="200"/>
          <w:marBottom w:val="0"/>
          <w:divBdr>
            <w:top w:val="none" w:sz="0" w:space="0" w:color="auto"/>
            <w:left w:val="none" w:sz="0" w:space="0" w:color="auto"/>
            <w:bottom w:val="none" w:sz="0" w:space="0" w:color="auto"/>
            <w:right w:val="none" w:sz="0" w:space="0" w:color="auto"/>
          </w:divBdr>
        </w:div>
        <w:div w:id="830944579">
          <w:marLeft w:val="360"/>
          <w:marRight w:val="0"/>
          <w:marTop w:val="200"/>
          <w:marBottom w:val="0"/>
          <w:divBdr>
            <w:top w:val="none" w:sz="0" w:space="0" w:color="auto"/>
            <w:left w:val="none" w:sz="0" w:space="0" w:color="auto"/>
            <w:bottom w:val="none" w:sz="0" w:space="0" w:color="auto"/>
            <w:right w:val="none" w:sz="0" w:space="0" w:color="auto"/>
          </w:divBdr>
        </w:div>
      </w:divsChild>
    </w:div>
    <w:div w:id="1445418836">
      <w:bodyDiv w:val="1"/>
      <w:marLeft w:val="0"/>
      <w:marRight w:val="0"/>
      <w:marTop w:val="0"/>
      <w:marBottom w:val="0"/>
      <w:divBdr>
        <w:top w:val="none" w:sz="0" w:space="0" w:color="auto"/>
        <w:left w:val="none" w:sz="0" w:space="0" w:color="auto"/>
        <w:bottom w:val="none" w:sz="0" w:space="0" w:color="auto"/>
        <w:right w:val="none" w:sz="0" w:space="0" w:color="auto"/>
      </w:divBdr>
      <w:divsChild>
        <w:div w:id="108358356">
          <w:marLeft w:val="360"/>
          <w:marRight w:val="0"/>
          <w:marTop w:val="200"/>
          <w:marBottom w:val="0"/>
          <w:divBdr>
            <w:top w:val="none" w:sz="0" w:space="0" w:color="auto"/>
            <w:left w:val="none" w:sz="0" w:space="0" w:color="auto"/>
            <w:bottom w:val="none" w:sz="0" w:space="0" w:color="auto"/>
            <w:right w:val="none" w:sz="0" w:space="0" w:color="auto"/>
          </w:divBdr>
        </w:div>
        <w:div w:id="929046391">
          <w:marLeft w:val="360"/>
          <w:marRight w:val="0"/>
          <w:marTop w:val="200"/>
          <w:marBottom w:val="0"/>
          <w:divBdr>
            <w:top w:val="none" w:sz="0" w:space="0" w:color="auto"/>
            <w:left w:val="none" w:sz="0" w:space="0" w:color="auto"/>
            <w:bottom w:val="none" w:sz="0" w:space="0" w:color="auto"/>
            <w:right w:val="none" w:sz="0" w:space="0" w:color="auto"/>
          </w:divBdr>
        </w:div>
        <w:div w:id="1057970822">
          <w:marLeft w:val="360"/>
          <w:marRight w:val="0"/>
          <w:marTop w:val="200"/>
          <w:marBottom w:val="0"/>
          <w:divBdr>
            <w:top w:val="none" w:sz="0" w:space="0" w:color="auto"/>
            <w:left w:val="none" w:sz="0" w:space="0" w:color="auto"/>
            <w:bottom w:val="none" w:sz="0" w:space="0" w:color="auto"/>
            <w:right w:val="none" w:sz="0" w:space="0" w:color="auto"/>
          </w:divBdr>
        </w:div>
        <w:div w:id="2097359131">
          <w:marLeft w:val="360"/>
          <w:marRight w:val="0"/>
          <w:marTop w:val="200"/>
          <w:marBottom w:val="0"/>
          <w:divBdr>
            <w:top w:val="none" w:sz="0" w:space="0" w:color="auto"/>
            <w:left w:val="none" w:sz="0" w:space="0" w:color="auto"/>
            <w:bottom w:val="none" w:sz="0" w:space="0" w:color="auto"/>
            <w:right w:val="none" w:sz="0" w:space="0" w:color="auto"/>
          </w:divBdr>
        </w:div>
        <w:div w:id="1600287592">
          <w:marLeft w:val="360"/>
          <w:marRight w:val="0"/>
          <w:marTop w:val="200"/>
          <w:marBottom w:val="0"/>
          <w:divBdr>
            <w:top w:val="none" w:sz="0" w:space="0" w:color="auto"/>
            <w:left w:val="none" w:sz="0" w:space="0" w:color="auto"/>
            <w:bottom w:val="none" w:sz="0" w:space="0" w:color="auto"/>
            <w:right w:val="none" w:sz="0" w:space="0" w:color="auto"/>
          </w:divBdr>
        </w:div>
        <w:div w:id="128863089">
          <w:marLeft w:val="360"/>
          <w:marRight w:val="0"/>
          <w:marTop w:val="200"/>
          <w:marBottom w:val="0"/>
          <w:divBdr>
            <w:top w:val="none" w:sz="0" w:space="0" w:color="auto"/>
            <w:left w:val="none" w:sz="0" w:space="0" w:color="auto"/>
            <w:bottom w:val="none" w:sz="0" w:space="0" w:color="auto"/>
            <w:right w:val="none" w:sz="0" w:space="0" w:color="auto"/>
          </w:divBdr>
        </w:div>
      </w:divsChild>
    </w:div>
    <w:div w:id="1450510721">
      <w:bodyDiv w:val="1"/>
      <w:marLeft w:val="0"/>
      <w:marRight w:val="0"/>
      <w:marTop w:val="0"/>
      <w:marBottom w:val="0"/>
      <w:divBdr>
        <w:top w:val="none" w:sz="0" w:space="0" w:color="auto"/>
        <w:left w:val="none" w:sz="0" w:space="0" w:color="auto"/>
        <w:bottom w:val="none" w:sz="0" w:space="0" w:color="auto"/>
        <w:right w:val="none" w:sz="0" w:space="0" w:color="auto"/>
      </w:divBdr>
    </w:div>
    <w:div w:id="1553226646">
      <w:bodyDiv w:val="1"/>
      <w:marLeft w:val="0"/>
      <w:marRight w:val="0"/>
      <w:marTop w:val="0"/>
      <w:marBottom w:val="0"/>
      <w:divBdr>
        <w:top w:val="none" w:sz="0" w:space="0" w:color="auto"/>
        <w:left w:val="none" w:sz="0" w:space="0" w:color="auto"/>
        <w:bottom w:val="none" w:sz="0" w:space="0" w:color="auto"/>
        <w:right w:val="none" w:sz="0" w:space="0" w:color="auto"/>
      </w:divBdr>
    </w:div>
    <w:div w:id="1656836300">
      <w:bodyDiv w:val="1"/>
      <w:marLeft w:val="0"/>
      <w:marRight w:val="0"/>
      <w:marTop w:val="0"/>
      <w:marBottom w:val="0"/>
      <w:divBdr>
        <w:top w:val="none" w:sz="0" w:space="0" w:color="auto"/>
        <w:left w:val="none" w:sz="0" w:space="0" w:color="auto"/>
        <w:bottom w:val="none" w:sz="0" w:space="0" w:color="auto"/>
        <w:right w:val="none" w:sz="0" w:space="0" w:color="auto"/>
      </w:divBdr>
    </w:div>
    <w:div w:id="17299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ation.pravo.gov.ru/Document/View/0001202212280044" TargetMode="External"/><Relationship Id="rId18" Type="http://schemas.openxmlformats.org/officeDocument/2006/relationships/hyperlink" Target="http://publication.pravo.gov.ru/Document/View/0001202212280044" TargetMode="External"/><Relationship Id="rId26" Type="http://schemas.openxmlformats.org/officeDocument/2006/relationships/hyperlink" Target="http://publication.pravo.gov.ru/Document/View/0001202212280044" TargetMode="External"/><Relationship Id="rId3" Type="http://schemas.openxmlformats.org/officeDocument/2006/relationships/styles" Target="styles.xml"/><Relationship Id="rId21" Type="http://schemas.openxmlformats.org/officeDocument/2006/relationships/hyperlink" Target="http://publication.pravo.gov.ru/Document/View/0001202212280044"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 TargetMode="External"/><Relationship Id="rId17" Type="http://schemas.openxmlformats.org/officeDocument/2006/relationships/hyperlink" Target="http://publication.pravo.gov.ru/Document/View/0001202212280044" TargetMode="External"/><Relationship Id="rId25" Type="http://schemas.openxmlformats.org/officeDocument/2006/relationships/hyperlink" Target="http://publication.pravo.gov.ru/Document/View/0001202212280044"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 TargetMode="External"/><Relationship Id="rId20" Type="http://schemas.openxmlformats.org/officeDocument/2006/relationships/hyperlink" Target="http://publication.pravo.gov.ru/Document/View/0001202212280044" TargetMode="External"/><Relationship Id="rId29" Type="http://schemas.openxmlformats.org/officeDocument/2006/relationships/fontTable" Target="fontTable.xml"/><Relationship Id="rId42622567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24"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 TargetMode="External"/><Relationship Id="rId23" Type="http://schemas.openxmlformats.org/officeDocument/2006/relationships/hyperlink" Target="http://publication.pravo.gov.ru/Document/View/0001202212280044" TargetMode="External"/><Relationship Id="rId28" Type="http://schemas.openxmlformats.org/officeDocument/2006/relationships/footer" Target="footer1.xml"/><Relationship Id="rId10" Type="http://schemas.openxmlformats.org/officeDocument/2006/relationships/hyperlink" Target="http://publication.pravo.gov.ru/Document/View/0001202212280044" TargetMode="External"/><Relationship Id="rId19" Type="http://schemas.openxmlformats.org/officeDocument/2006/relationships/hyperlink" Target="http://publication.pravo.gov.ru/Document/View/0001202212280044" TargetMode="External"/><Relationship Id="rId96771646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http://publication.pravo.gov.ru/Document/View/0001202212280044" TargetMode="External"/><Relationship Id="rId22" Type="http://schemas.openxmlformats.org/officeDocument/2006/relationships/hyperlink" Target="http://publication.pravo.gov.ru/Document/View/0001202212280044" TargetMode="External"/><Relationship Id="rId27" Type="http://schemas.openxmlformats.org/officeDocument/2006/relationships/hyperlink" Target="http://publication.pravo.gov.ru/Document/View/000120221228004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WlGbpXdq5pNwWh9AvfYFlmInkTo=</DigestValue>
    </Reference>
    <Reference Type="http://www.w3.org/2000/09/xmldsig#Object" URI="#idOfficeObject">
      <DigestMethod Algorithm="http://www.w3.org/2000/09/xmldsig#sha1"/>
      <DigestValue>qHaQ7908NIwzGU7HYBA+z0wQ+Vo=</DigestValue>
    </Reference>
  </SignedInfo>
  <SignatureValue>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</SignatureValue>
  <KeyInfo>
    <X509Data>
      <X509Certificate>MIIFtDCCA5wCFD5MOOabH2ZSbSKAr5eplaWMTXCmMA0GCSqGSIb3DQEBCwUAMIGQ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</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732480357"/>
            <mdssi:RelationshipReference SourceId="rId967716469"/>
            <mdssi:RelationshipReference SourceId="rId426225672"/>
          </Transform>
          <Transform Algorithm="http://www.w3.org/TR/2001/REC-xml-c14n-20010315"/>
        </Transforms>
        <DigestMethod Algorithm="http://www.w3.org/2000/09/xmldsig#sha1"/>
        <DigestValue>hXmw8bugAlu4qKJB+qGVLbpLvSY=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Ps6PssChb2otYORNTwBhl8VLRfY=</DigestValue>
      </Reference>
      <Reference URI="/word/endnotes.xml?ContentType=application/vnd.openxmlformats-officedocument.wordprocessingml.endnotes+xml">
        <DigestMethod Algorithm="http://www.w3.org/2000/09/xmldsig#sha1"/>
        <DigestValue>HRAQzgl5w5DpRwv8luJloQX+dNg=</DigestValue>
      </Reference>
      <Reference URI="/word/fontTable.xml?ContentType=application/vnd.openxmlformats-officedocument.wordprocessingml.fontTable+xml">
        <DigestMethod Algorithm="http://www.w3.org/2000/09/xmldsig#sha1"/>
        <DigestValue>mgBBU/Vtzit1uYkaxeh7uDfBSNs=</DigestValue>
      </Reference>
      <Reference URI="/word/footer1.xml?ContentType=application/vnd.openxmlformats-officedocument.wordprocessingml.footer+xml">
        <DigestMethod Algorithm="http://www.w3.org/2000/09/xmldsig#sha1"/>
        <DigestValue>m3Q1NNAlXKhAqcGAGy6yv6segX4=</DigestValue>
      </Reference>
      <Reference URI="/word/footnotes.xml?ContentType=application/vnd.openxmlformats-officedocument.wordprocessingml.footnotes+xml">
        <DigestMethod Algorithm="http://www.w3.org/2000/09/xmldsig#sha1"/>
        <DigestValue>dcAoU0pPVu0ygwC7TpHcmwic48Q=</DigestValue>
      </Reference>
      <Reference URI="/word/media/image1.jpeg?ContentType=image/jpeg">
        <DigestMethod Algorithm="http://www.w3.org/2000/09/xmldsig#sha1"/>
        <DigestValue>vZ59UiYdym6GrM0k9Sg838vY1+E=</DigestValue>
      </Reference>
      <Reference URI="/word/numbering.xml?ContentType=application/vnd.openxmlformats-officedocument.wordprocessingml.numbering+xml">
        <DigestMethod Algorithm="http://www.w3.org/2000/09/xmldsig#sha1"/>
        <DigestValue>tIeTGesoVgTdWk8egckizbdewhc=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Hf767mRp627twqjkcy3NA9iJo+8=</DigestValue>
      </Reference>
      <Reference URI="/word/styles.xml?ContentType=application/vnd.openxmlformats-officedocument.wordprocessingml.styles+xml">
        <DigestMethod Algorithm="http://www.w3.org/2000/09/xmldsig#sha1"/>
        <DigestValue>YXUclxFyPATR8Yc4ini+GjfZQlI=</DigestValue>
      </Reference>
      <Reference URI="/word/theme/theme1.xml?ContentType=application/vnd.openxmlformats-officedocument.theme+xml">
        <DigestMethod Algorithm="http://www.w3.org/2000/09/xmldsig#sha1"/>
        <DigestValue>zW9j5CxwpVL8HE4aDQUjR1F88jI=</DigestValue>
      </Reference>
      <Reference URI="/word/webSettings.xml?ContentType=application/vnd.openxmlformats-officedocument.wordprocessingml.webSettings+xml">
        <DigestMethod Algorithm="http://www.w3.org/2000/09/xmldsig#sha1"/>
        <DigestValue>WLC0oNC+utfPyjUUiPeo3Bo9ZXk=</DigestValue>
      </Reference>
    </Manifest>
    <SignatureProperties>
      <SignatureProperty Id="idSignatureTime" Target="#idPackageSignature">
        <mdssi:SignatureTime>
          <mdssi:Format>YYYY-MM-DDThh:mm:ssTZD</mdssi:Format>
          <mdssi:Value>2023-09-20T12:08:13Z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20CF-2068-4F12-8002-EC901EAB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20970</Words>
  <Characters>119535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2023-08-30T07:55:00Z</cp:lastPrinted>
  <dcterms:created xsi:type="dcterms:W3CDTF">2023-12-01T10:43:00Z</dcterms:created>
  <dcterms:modified xsi:type="dcterms:W3CDTF">2023-12-01T10:43:00Z</dcterms:modified>
</cp:coreProperties>
</file>